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659" w:rsidRPr="00EB42E8" w:rsidRDefault="005D1E7A">
      <w:pPr>
        <w:jc w:val="both"/>
      </w:pPr>
      <w:r w:rsidRPr="00EB42E8">
        <w:t xml:space="preserve"> </w:t>
      </w:r>
      <w:r w:rsidR="006E0AA6">
        <w:tab/>
      </w:r>
      <w:r w:rsidR="006E0AA6">
        <w:tab/>
      </w:r>
      <w:r w:rsidR="006E0AA6">
        <w:tab/>
      </w:r>
      <w:r w:rsidR="006E0AA6">
        <w:tab/>
      </w:r>
      <w:r w:rsidR="006E0AA6">
        <w:tab/>
      </w:r>
      <w:r w:rsidR="006E0AA6">
        <w:tab/>
      </w:r>
      <w:r w:rsidR="006E0AA6">
        <w:tab/>
      </w:r>
      <w:r w:rsidR="006E0AA6">
        <w:tab/>
      </w:r>
      <w:r w:rsidR="006E0AA6">
        <w:tab/>
        <w:t xml:space="preserve">                        *prijedlog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EB42E8" w:rsidRPr="00EB42E8" w:rsidTr="003B4F7D">
        <w:tc>
          <w:tcPr>
            <w:tcW w:w="3708" w:type="dxa"/>
          </w:tcPr>
          <w:p w:rsidR="00EB42E8" w:rsidRPr="00EB42E8" w:rsidRDefault="00B31ADD" w:rsidP="00EB42E8">
            <w:pPr>
              <w:suppressAutoHyphens w:val="0"/>
              <w:rPr>
                <w:lang w:val="en-GB" w:eastAsia="en-US"/>
              </w:rPr>
            </w:pPr>
            <w:r w:rsidRPr="00EB42E8">
              <w:rPr>
                <w:noProof/>
                <w:lang w:val="en-GB" w:eastAsia="en-US"/>
              </w:rPr>
              <w:drawing>
                <wp:inline distT="0" distB="0" distL="0" distR="0">
                  <wp:extent cx="541020" cy="7391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2E8" w:rsidRPr="00EB42E8" w:rsidTr="003B4F7D">
        <w:tc>
          <w:tcPr>
            <w:tcW w:w="3708" w:type="dxa"/>
          </w:tcPr>
          <w:p w:rsidR="00EB42E8" w:rsidRPr="00EB42E8" w:rsidRDefault="00EB42E8" w:rsidP="00EB42E8">
            <w:pPr>
              <w:suppressAutoHyphens w:val="0"/>
              <w:jc w:val="center"/>
              <w:rPr>
                <w:lang w:val="en-GB" w:eastAsia="en-US"/>
              </w:rPr>
            </w:pPr>
          </w:p>
        </w:tc>
      </w:tr>
    </w:tbl>
    <w:p w:rsidR="00EB42E8" w:rsidRPr="00EB42E8" w:rsidRDefault="00EB42E8" w:rsidP="00EB42E8">
      <w:pPr>
        <w:suppressAutoHyphens w:val="0"/>
        <w:rPr>
          <w:rFonts w:eastAsia="Calibri"/>
          <w:b/>
          <w:lang w:eastAsia="en-US"/>
        </w:rPr>
      </w:pPr>
      <w:r w:rsidRPr="00EB42E8">
        <w:rPr>
          <w:rFonts w:eastAsia="Calibri"/>
          <w:b/>
          <w:lang w:eastAsia="en-US"/>
        </w:rPr>
        <w:t>REPUBLIKA HRVATSKA</w:t>
      </w:r>
    </w:p>
    <w:p w:rsidR="00EB42E8" w:rsidRPr="00EB42E8" w:rsidRDefault="00EB42E8" w:rsidP="00EB42E8">
      <w:pPr>
        <w:suppressAutoHyphens w:val="0"/>
        <w:rPr>
          <w:rFonts w:eastAsia="Calibri"/>
          <w:b/>
          <w:lang w:eastAsia="en-US"/>
        </w:rPr>
      </w:pPr>
      <w:r w:rsidRPr="00EB42E8">
        <w:rPr>
          <w:rFonts w:eastAsia="Calibri"/>
          <w:b/>
          <w:lang w:eastAsia="en-US"/>
        </w:rPr>
        <w:t>ŠIBENSKO-KNINSKA ŽUPANIJA</w:t>
      </w:r>
    </w:p>
    <w:p w:rsidR="00EB42E8" w:rsidRPr="00EB42E8" w:rsidRDefault="00EB42E8" w:rsidP="00EB42E8">
      <w:pPr>
        <w:suppressAutoHyphens w:val="0"/>
        <w:rPr>
          <w:rFonts w:eastAsia="Calibri"/>
          <w:b/>
          <w:lang w:eastAsia="en-US"/>
        </w:rPr>
      </w:pPr>
      <w:r w:rsidRPr="00EB42E8">
        <w:rPr>
          <w:rFonts w:eastAsia="Calibri"/>
          <w:b/>
          <w:lang w:eastAsia="en-US"/>
        </w:rPr>
        <w:t>GRAD SKRADIN</w:t>
      </w:r>
    </w:p>
    <w:p w:rsidR="00EB42E8" w:rsidRPr="00EB42E8" w:rsidRDefault="00EB42E8" w:rsidP="00EB42E8">
      <w:pPr>
        <w:suppressAutoHyphens w:val="0"/>
        <w:rPr>
          <w:rFonts w:eastAsia="Calibri"/>
          <w:b/>
          <w:lang w:eastAsia="en-US"/>
        </w:rPr>
      </w:pPr>
      <w:r w:rsidRPr="00EB42E8">
        <w:rPr>
          <w:rFonts w:eastAsia="Calibri"/>
          <w:b/>
          <w:lang w:eastAsia="en-US"/>
        </w:rPr>
        <w:t>GRADSKO VIJEĆE</w:t>
      </w:r>
    </w:p>
    <w:p w:rsidR="007A0659" w:rsidRDefault="007A0659">
      <w:pPr>
        <w:jc w:val="both"/>
      </w:pPr>
    </w:p>
    <w:p w:rsidR="00EB42E8" w:rsidRPr="00EB42E8" w:rsidRDefault="00EB42E8">
      <w:pPr>
        <w:jc w:val="both"/>
      </w:pPr>
    </w:p>
    <w:p w:rsidR="007A0659" w:rsidRPr="00EB42E8" w:rsidRDefault="007A0659">
      <w:pPr>
        <w:jc w:val="center"/>
        <w:rPr>
          <w:b/>
        </w:rPr>
      </w:pPr>
      <w:r w:rsidRPr="00EB42E8">
        <w:rPr>
          <w:b/>
        </w:rPr>
        <w:t>PROGRAM</w:t>
      </w:r>
    </w:p>
    <w:p w:rsidR="007A0659" w:rsidRPr="00EB42E8" w:rsidRDefault="007A0659">
      <w:pPr>
        <w:jc w:val="center"/>
        <w:rPr>
          <w:b/>
        </w:rPr>
      </w:pPr>
      <w:r w:rsidRPr="00EB42E8">
        <w:rPr>
          <w:b/>
        </w:rPr>
        <w:t xml:space="preserve">javnih potreba u </w:t>
      </w:r>
      <w:r w:rsidR="002E32C8" w:rsidRPr="00EB42E8">
        <w:rPr>
          <w:b/>
        </w:rPr>
        <w:t>s</w:t>
      </w:r>
      <w:r w:rsidRPr="00EB42E8">
        <w:rPr>
          <w:b/>
        </w:rPr>
        <w:t>portu n</w:t>
      </w:r>
      <w:r w:rsidR="00E902FD" w:rsidRPr="00EB42E8">
        <w:rPr>
          <w:b/>
        </w:rPr>
        <w:t>a području Grada Skradina za 20</w:t>
      </w:r>
      <w:r w:rsidR="00EE164F" w:rsidRPr="00EB42E8">
        <w:rPr>
          <w:b/>
        </w:rPr>
        <w:t>2</w:t>
      </w:r>
      <w:r w:rsidR="006E0AA6">
        <w:rPr>
          <w:b/>
        </w:rPr>
        <w:t>6</w:t>
      </w:r>
      <w:r w:rsidRPr="00EB42E8">
        <w:rPr>
          <w:b/>
        </w:rPr>
        <w:t xml:space="preserve">. </w:t>
      </w:r>
      <w:r w:rsidR="00242BFE" w:rsidRPr="00EB42E8">
        <w:rPr>
          <w:b/>
        </w:rPr>
        <w:t>g</w:t>
      </w:r>
      <w:r w:rsidRPr="00EB42E8">
        <w:rPr>
          <w:b/>
        </w:rPr>
        <w:t>odinu</w:t>
      </w:r>
    </w:p>
    <w:p w:rsidR="00242BFE" w:rsidRPr="00EB42E8" w:rsidRDefault="00242BFE">
      <w:pPr>
        <w:jc w:val="center"/>
        <w:rPr>
          <w:b/>
        </w:rPr>
      </w:pPr>
    </w:p>
    <w:p w:rsidR="00242BFE" w:rsidRPr="00EB42E8" w:rsidRDefault="00242BFE" w:rsidP="0057379A">
      <w:pPr>
        <w:jc w:val="center"/>
        <w:rPr>
          <w:b/>
        </w:rPr>
      </w:pPr>
      <w:r w:rsidRPr="00EB42E8">
        <w:rPr>
          <w:b/>
        </w:rPr>
        <w:t>I.</w:t>
      </w:r>
    </w:p>
    <w:p w:rsidR="00242BFE" w:rsidRPr="00EB42E8" w:rsidRDefault="00242BFE" w:rsidP="00242BFE">
      <w:pPr>
        <w:jc w:val="both"/>
      </w:pPr>
      <w:r w:rsidRPr="00EB42E8">
        <w:t>Ovim Programom utvrđuju se javne potrebe u športu Grada Skradina za 20</w:t>
      </w:r>
      <w:r w:rsidR="00EE164F" w:rsidRPr="00EB42E8">
        <w:t>2</w:t>
      </w:r>
      <w:r w:rsidR="006E0AA6">
        <w:t>6</w:t>
      </w:r>
      <w:r w:rsidR="00B92658" w:rsidRPr="00EB42E8">
        <w:t>. g</w:t>
      </w:r>
      <w:r w:rsidRPr="00EB42E8">
        <w:t>odinu i sredstva za fina</w:t>
      </w:r>
      <w:r w:rsidR="006E0AA6">
        <w:t>n</w:t>
      </w:r>
      <w:r w:rsidRPr="00EB42E8">
        <w:t>ciranje tih potreba koja se osiguravaju u Proračunu Grada Skradina za 20</w:t>
      </w:r>
      <w:r w:rsidR="00EE164F" w:rsidRPr="00EB42E8">
        <w:t>2</w:t>
      </w:r>
      <w:r w:rsidR="006E0AA6">
        <w:t>6</w:t>
      </w:r>
      <w:r w:rsidRPr="00EB42E8">
        <w:t xml:space="preserve">. godinu u ukupnoj visini od </w:t>
      </w:r>
      <w:r w:rsidR="00EB42E8" w:rsidRPr="00EB42E8">
        <w:rPr>
          <w:b/>
        </w:rPr>
        <w:t xml:space="preserve"> </w:t>
      </w:r>
      <w:r w:rsidR="006E0AA6">
        <w:rPr>
          <w:b/>
        </w:rPr>
        <w:t xml:space="preserve">122.000,00 </w:t>
      </w:r>
      <w:r w:rsidR="00EB42E8" w:rsidRPr="00EB42E8">
        <w:rPr>
          <w:b/>
        </w:rPr>
        <w:t>€</w:t>
      </w:r>
      <w:r w:rsidR="00816770" w:rsidRPr="00EB42E8">
        <w:t>.</w:t>
      </w:r>
    </w:p>
    <w:p w:rsidR="00242BFE" w:rsidRPr="00EB42E8" w:rsidRDefault="00242BFE" w:rsidP="00242BFE">
      <w:pPr>
        <w:jc w:val="both"/>
      </w:pPr>
      <w:r w:rsidRPr="00EB42E8">
        <w:t>Programo</w:t>
      </w:r>
      <w:r w:rsidR="00B92658" w:rsidRPr="00EB42E8">
        <w:t>m</w:t>
      </w:r>
      <w:r w:rsidRPr="00EB42E8">
        <w:t xml:space="preserve"> javnih potreba u </w:t>
      </w:r>
      <w:r w:rsidR="002E32C8" w:rsidRPr="00EB42E8">
        <w:t>s</w:t>
      </w:r>
      <w:r w:rsidRPr="00EB42E8">
        <w:t xml:space="preserve">portu obuhvaćaju se svi oblici poticanja i promicanja </w:t>
      </w:r>
      <w:r w:rsidR="002E32C8" w:rsidRPr="00EB42E8">
        <w:t>s</w:t>
      </w:r>
      <w:r w:rsidRPr="00EB42E8">
        <w:t xml:space="preserve">portskih djelatnosti od značaja za Grad Skradin, koji doprinose razvitku i unaprjeđenju </w:t>
      </w:r>
      <w:r w:rsidR="002E32C8" w:rsidRPr="00EB42E8">
        <w:t>sporta na području</w:t>
      </w:r>
      <w:r w:rsidRPr="00EB42E8">
        <w:t xml:space="preserve"> Grada Skradina. </w:t>
      </w:r>
    </w:p>
    <w:p w:rsidR="00242BFE" w:rsidRPr="00EB42E8" w:rsidRDefault="00242BFE" w:rsidP="00242BFE">
      <w:pPr>
        <w:jc w:val="center"/>
        <w:rPr>
          <w:b/>
        </w:rPr>
      </w:pPr>
      <w:r w:rsidRPr="00EB42E8">
        <w:rPr>
          <w:b/>
        </w:rPr>
        <w:t>II.</w:t>
      </w:r>
    </w:p>
    <w:p w:rsidR="00242BFE" w:rsidRPr="00EB42E8" w:rsidRDefault="00242BFE" w:rsidP="00242BFE">
      <w:pPr>
        <w:jc w:val="both"/>
      </w:pPr>
      <w:r w:rsidRPr="00EB42E8">
        <w:t xml:space="preserve">Javne potrebe u </w:t>
      </w:r>
      <w:r w:rsidR="002E32C8" w:rsidRPr="00EB42E8">
        <w:t>sportu</w:t>
      </w:r>
      <w:r w:rsidRPr="00EB42E8">
        <w:t xml:space="preserve"> za koje se sredstv</w:t>
      </w:r>
      <w:r w:rsidR="002E32C8" w:rsidRPr="00EB42E8">
        <w:t>a</w:t>
      </w:r>
      <w:r w:rsidRPr="00EB42E8">
        <w:t xml:space="preserve"> osiguravaju u Proračunu Grada Skradina za 20</w:t>
      </w:r>
      <w:r w:rsidR="00EE164F" w:rsidRPr="00EB42E8">
        <w:t>2</w:t>
      </w:r>
      <w:r w:rsidR="006E0AA6">
        <w:t>6</w:t>
      </w:r>
      <w:r w:rsidRPr="00EB42E8">
        <w:t xml:space="preserve">. godinu jesu sljedeće </w:t>
      </w:r>
      <w:r w:rsidR="002E32C8" w:rsidRPr="00EB42E8">
        <w:t>sportske</w:t>
      </w:r>
      <w:r w:rsidRPr="00EB42E8">
        <w:t xml:space="preserve"> djelatnosti:</w:t>
      </w:r>
    </w:p>
    <w:p w:rsidR="007A0659" w:rsidRPr="00EB42E8" w:rsidRDefault="007A0659">
      <w:pPr>
        <w:jc w:val="center"/>
        <w:rPr>
          <w:b/>
        </w:rPr>
      </w:pPr>
    </w:p>
    <w:p w:rsidR="007A0659" w:rsidRPr="00EB42E8" w:rsidRDefault="007A0659">
      <w:pPr>
        <w:numPr>
          <w:ilvl w:val="0"/>
          <w:numId w:val="4"/>
        </w:numPr>
        <w:jc w:val="both"/>
      </w:pPr>
      <w:r w:rsidRPr="00EB42E8">
        <w:t xml:space="preserve">poticanjem i promicanjem </w:t>
      </w:r>
      <w:r w:rsidR="002E32C8" w:rsidRPr="00EB42E8">
        <w:t>s</w:t>
      </w:r>
      <w:r w:rsidRPr="00EB42E8">
        <w:t>porta,</w:t>
      </w:r>
    </w:p>
    <w:p w:rsidR="007A0659" w:rsidRPr="00EB42E8" w:rsidRDefault="007A0659">
      <w:pPr>
        <w:numPr>
          <w:ilvl w:val="0"/>
          <w:numId w:val="4"/>
        </w:numPr>
        <w:jc w:val="both"/>
      </w:pPr>
      <w:r w:rsidRPr="00EB42E8">
        <w:t xml:space="preserve">djelovanjem </w:t>
      </w:r>
      <w:r w:rsidR="0049230D" w:rsidRPr="00EB42E8">
        <w:t>s</w:t>
      </w:r>
      <w:r w:rsidRPr="00EB42E8">
        <w:t xml:space="preserve">portskih udruga, </w:t>
      </w:r>
      <w:r w:rsidR="002E32C8" w:rsidRPr="00EB42E8">
        <w:t>s</w:t>
      </w:r>
      <w:r w:rsidRPr="00EB42E8">
        <w:t>portskih zajednica i saveza,</w:t>
      </w:r>
    </w:p>
    <w:p w:rsidR="007A0659" w:rsidRPr="00EB42E8" w:rsidRDefault="002E32C8">
      <w:pPr>
        <w:numPr>
          <w:ilvl w:val="0"/>
          <w:numId w:val="4"/>
        </w:numPr>
        <w:jc w:val="both"/>
      </w:pPr>
      <w:r w:rsidRPr="00EB42E8">
        <w:t>s</w:t>
      </w:r>
      <w:r w:rsidR="007A0659" w:rsidRPr="00EB42E8">
        <w:t>portsko-rekreacijskim aktivnostima građana,</w:t>
      </w:r>
    </w:p>
    <w:p w:rsidR="007A0659" w:rsidRPr="00EB42E8" w:rsidRDefault="007A0659">
      <w:pPr>
        <w:numPr>
          <w:ilvl w:val="0"/>
          <w:numId w:val="4"/>
        </w:numPr>
        <w:jc w:val="both"/>
      </w:pPr>
      <w:r w:rsidRPr="00EB42E8">
        <w:t xml:space="preserve">planiranjem, izgradnjom, održavanjem i korištenjem </w:t>
      </w:r>
      <w:r w:rsidR="002E32C8" w:rsidRPr="00EB42E8">
        <w:t>s</w:t>
      </w:r>
      <w:r w:rsidRPr="00EB42E8">
        <w:t>portskih objekata,</w:t>
      </w:r>
    </w:p>
    <w:p w:rsidR="007A0659" w:rsidRPr="00EB42E8" w:rsidRDefault="007A0659">
      <w:pPr>
        <w:numPr>
          <w:ilvl w:val="0"/>
          <w:numId w:val="4"/>
        </w:numPr>
        <w:jc w:val="both"/>
      </w:pPr>
      <w:r w:rsidRPr="00EB42E8">
        <w:t xml:space="preserve">ostalim </w:t>
      </w:r>
      <w:r w:rsidR="002E32C8" w:rsidRPr="00EB42E8">
        <w:t>s</w:t>
      </w:r>
      <w:r w:rsidRPr="00EB42E8">
        <w:t>portskim akcijama i manifestacijama.</w:t>
      </w:r>
    </w:p>
    <w:p w:rsidR="002E32C8" w:rsidRPr="00EB42E8" w:rsidRDefault="002E32C8" w:rsidP="002E32C8">
      <w:pPr>
        <w:ind w:left="720"/>
        <w:jc w:val="both"/>
      </w:pPr>
    </w:p>
    <w:p w:rsidR="002E32C8" w:rsidRPr="00EB42E8" w:rsidRDefault="002E32C8" w:rsidP="002E32C8">
      <w:pPr>
        <w:ind w:left="720"/>
        <w:jc w:val="center"/>
        <w:rPr>
          <w:b/>
        </w:rPr>
      </w:pPr>
      <w:r w:rsidRPr="00EB42E8">
        <w:rPr>
          <w:b/>
        </w:rPr>
        <w:t>III.</w:t>
      </w:r>
    </w:p>
    <w:p w:rsidR="006E0AA6" w:rsidRDefault="002E32C8" w:rsidP="002E32C8">
      <w:pPr>
        <w:jc w:val="both"/>
      </w:pPr>
      <w:r w:rsidRPr="00EB42E8">
        <w:t>Slijedom utvrđenih javnih potreba u sportu za ostvarenje ovog Programa osiguravaju se sredstva u Proračunu Grada Skradina za 20</w:t>
      </w:r>
      <w:r w:rsidR="00EE164F" w:rsidRPr="00EB42E8">
        <w:t>2</w:t>
      </w:r>
      <w:r w:rsidR="006E0AA6">
        <w:t>6</w:t>
      </w:r>
      <w:r w:rsidRPr="00EB42E8">
        <w:t>.</w:t>
      </w:r>
      <w:r w:rsidR="006E0AA6">
        <w:t>:</w:t>
      </w:r>
    </w:p>
    <w:p w:rsidR="006E0AA6" w:rsidRDefault="006E0AA6" w:rsidP="002E32C8">
      <w:pPr>
        <w:jc w:val="both"/>
      </w:pPr>
    </w:p>
    <w:p w:rsidR="006E0AA6" w:rsidRDefault="006E0AA6" w:rsidP="006E0AA6">
      <w:pPr>
        <w:jc w:val="both"/>
      </w:pPr>
      <w:bookmarkStart w:id="0" w:name="_Hlk215734958"/>
      <w:r>
        <w:t>Razdjel 004 Jedinstveni upravni odjel; Glava 00401 Jedinstveni upravni odjel;</w:t>
      </w:r>
      <w:r w:rsidRPr="008C08D3">
        <w:t xml:space="preserve"> Program </w:t>
      </w:r>
      <w:r>
        <w:t>3</w:t>
      </w:r>
      <w:r w:rsidRPr="008C08D3">
        <w:t>00</w:t>
      </w:r>
      <w:r>
        <w:t>1 Program javnih potreba u sportu</w:t>
      </w:r>
      <w:r w:rsidRPr="008C08D3">
        <w:t>, i to kroz sljedeće aktivnosti</w:t>
      </w:r>
      <w:r>
        <w:t xml:space="preserve"> i kapitalne projekte</w:t>
      </w:r>
      <w:r w:rsidRPr="008C08D3">
        <w:t>:</w:t>
      </w:r>
    </w:p>
    <w:bookmarkEnd w:id="0"/>
    <w:p w:rsidR="006E0AA6" w:rsidRDefault="006E0AA6" w:rsidP="006E0AA6">
      <w:pPr>
        <w:jc w:val="both"/>
      </w:pPr>
    </w:p>
    <w:p w:rsidR="006E0AA6" w:rsidRDefault="006E0AA6" w:rsidP="006E0AA6">
      <w:pPr>
        <w:jc w:val="both"/>
      </w:pPr>
    </w:p>
    <w:p w:rsidR="006E0AA6" w:rsidRDefault="006E0AA6" w:rsidP="006E0AA6">
      <w:pPr>
        <w:jc w:val="both"/>
      </w:pPr>
    </w:p>
    <w:p w:rsidR="006E0AA6" w:rsidRDefault="006E0AA6" w:rsidP="002E32C8">
      <w:pPr>
        <w:jc w:val="both"/>
      </w:pPr>
    </w:p>
    <w:p w:rsidR="002E32C8" w:rsidRPr="00EB42E8" w:rsidRDefault="002E32C8" w:rsidP="002E32C8">
      <w:pPr>
        <w:jc w:val="both"/>
      </w:pPr>
      <w:r w:rsidRPr="00EB42E8">
        <w:t>Program: 3000 Programska djelatnost sportskih udruga, i to kroz sljedeće aktivnosti</w:t>
      </w:r>
      <w:r w:rsidR="006E0AA6">
        <w:t xml:space="preserve"> i kapitalne projekte</w:t>
      </w:r>
      <w:r w:rsidRPr="00EB42E8">
        <w:t>:</w:t>
      </w:r>
    </w:p>
    <w:p w:rsidR="002E32C8" w:rsidRPr="00EB42E8" w:rsidRDefault="002E32C8" w:rsidP="002E32C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2E32C8" w:rsidRPr="00EB42E8" w:rsidTr="00AF79B6">
        <w:tc>
          <w:tcPr>
            <w:tcW w:w="7479" w:type="dxa"/>
          </w:tcPr>
          <w:p w:rsidR="002E32C8" w:rsidRPr="00EB42E8" w:rsidRDefault="002E32C8" w:rsidP="00AF79B6">
            <w:pPr>
              <w:jc w:val="both"/>
            </w:pPr>
            <w:r w:rsidRPr="00EB42E8">
              <w:t xml:space="preserve">Aktivnost A300001 </w:t>
            </w:r>
            <w:r w:rsidR="006E0AA6">
              <w:t>Tekuće donacije sportskim udrugama</w:t>
            </w:r>
          </w:p>
        </w:tc>
        <w:tc>
          <w:tcPr>
            <w:tcW w:w="1808" w:type="dxa"/>
          </w:tcPr>
          <w:p w:rsidR="002E32C8" w:rsidRPr="00EB42E8" w:rsidRDefault="006E0AA6" w:rsidP="00AF79B6">
            <w:pPr>
              <w:jc w:val="both"/>
            </w:pPr>
            <w:r>
              <w:t xml:space="preserve">  </w:t>
            </w:r>
            <w:r w:rsidR="002E32C8" w:rsidRPr="00EB42E8">
              <w:t xml:space="preserve">Plan </w:t>
            </w:r>
            <w:r>
              <w:t>2026.</w:t>
            </w:r>
          </w:p>
        </w:tc>
      </w:tr>
      <w:tr w:rsidR="002E32C8" w:rsidRPr="00EB42E8" w:rsidTr="00AF79B6">
        <w:tc>
          <w:tcPr>
            <w:tcW w:w="7479" w:type="dxa"/>
          </w:tcPr>
          <w:p w:rsidR="002E32C8" w:rsidRPr="00EB42E8" w:rsidRDefault="006E0AA6" w:rsidP="00AF79B6">
            <w:pPr>
              <w:jc w:val="both"/>
            </w:pPr>
            <w:r>
              <w:t xml:space="preserve">Programi i aktivnosti udruga </w:t>
            </w:r>
          </w:p>
        </w:tc>
        <w:tc>
          <w:tcPr>
            <w:tcW w:w="1808" w:type="dxa"/>
          </w:tcPr>
          <w:p w:rsidR="002E32C8" w:rsidRPr="00EB42E8" w:rsidRDefault="006E0AA6" w:rsidP="00AF79B6">
            <w:pPr>
              <w:jc w:val="both"/>
            </w:pPr>
            <w:r>
              <w:t xml:space="preserve">       67.000,00 €</w:t>
            </w:r>
          </w:p>
        </w:tc>
      </w:tr>
    </w:tbl>
    <w:p w:rsidR="002E32C8" w:rsidRPr="00EB42E8" w:rsidRDefault="002E32C8" w:rsidP="002E32C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2E32C8" w:rsidRPr="00EB42E8" w:rsidTr="006E0AA6">
        <w:tc>
          <w:tcPr>
            <w:tcW w:w="7274" w:type="dxa"/>
          </w:tcPr>
          <w:p w:rsidR="002E32C8" w:rsidRPr="00EB42E8" w:rsidRDefault="002E32C8" w:rsidP="00AF79B6">
            <w:pPr>
              <w:jc w:val="both"/>
            </w:pPr>
            <w:r w:rsidRPr="00EB42E8">
              <w:t>Aktivnost K300001 Sportski tereni</w:t>
            </w:r>
          </w:p>
        </w:tc>
        <w:tc>
          <w:tcPr>
            <w:tcW w:w="1787" w:type="dxa"/>
          </w:tcPr>
          <w:p w:rsidR="002E32C8" w:rsidRPr="00EB42E8" w:rsidRDefault="006E0AA6" w:rsidP="00AF79B6">
            <w:pPr>
              <w:jc w:val="both"/>
            </w:pPr>
            <w:r>
              <w:t xml:space="preserve">   </w:t>
            </w:r>
            <w:r w:rsidR="002E32C8" w:rsidRPr="00EB42E8">
              <w:t xml:space="preserve">Plan </w:t>
            </w:r>
            <w:r>
              <w:t>2026.</w:t>
            </w:r>
          </w:p>
        </w:tc>
      </w:tr>
      <w:tr w:rsidR="002E32C8" w:rsidRPr="00EB42E8" w:rsidTr="006E0AA6">
        <w:trPr>
          <w:trHeight w:val="264"/>
        </w:trPr>
        <w:tc>
          <w:tcPr>
            <w:tcW w:w="7274" w:type="dxa"/>
          </w:tcPr>
          <w:p w:rsidR="002E32C8" w:rsidRPr="00EB42E8" w:rsidRDefault="006E0AA6" w:rsidP="00AF79B6">
            <w:pPr>
              <w:jc w:val="both"/>
            </w:pPr>
            <w:r>
              <w:t xml:space="preserve">Održavanje i gradnja sportskih terena </w:t>
            </w:r>
          </w:p>
        </w:tc>
        <w:tc>
          <w:tcPr>
            <w:tcW w:w="1787" w:type="dxa"/>
          </w:tcPr>
          <w:p w:rsidR="002E32C8" w:rsidRPr="00EB42E8" w:rsidRDefault="006E0AA6" w:rsidP="00AF79B6">
            <w:pPr>
              <w:jc w:val="both"/>
            </w:pPr>
            <w:r>
              <w:t xml:space="preserve">       55</w:t>
            </w:r>
            <w:r w:rsidR="00F34771">
              <w:t>.000</w:t>
            </w:r>
            <w:r w:rsidR="002E32C8" w:rsidRPr="00EB42E8">
              <w:t>,00</w:t>
            </w:r>
            <w:r w:rsidR="00F47632" w:rsidRPr="00EB42E8">
              <w:t xml:space="preserve"> €</w:t>
            </w:r>
          </w:p>
        </w:tc>
      </w:tr>
    </w:tbl>
    <w:p w:rsidR="00EB42E8" w:rsidRDefault="00EB42E8" w:rsidP="00EB42E8">
      <w:pPr>
        <w:rPr>
          <w:b/>
        </w:rPr>
      </w:pPr>
    </w:p>
    <w:p w:rsidR="00EB42E8" w:rsidRPr="00EB42E8" w:rsidRDefault="00EB42E8" w:rsidP="00EB42E8">
      <w:pPr>
        <w:rPr>
          <w:b/>
        </w:rPr>
      </w:pPr>
    </w:p>
    <w:p w:rsidR="002E32C8" w:rsidRPr="00EB42E8" w:rsidRDefault="002E32C8" w:rsidP="002E32C8">
      <w:pPr>
        <w:jc w:val="center"/>
        <w:rPr>
          <w:b/>
        </w:rPr>
      </w:pPr>
      <w:r w:rsidRPr="00EB42E8">
        <w:rPr>
          <w:b/>
        </w:rPr>
        <w:t>IV.</w:t>
      </w:r>
    </w:p>
    <w:p w:rsidR="002E32C8" w:rsidRPr="00EB42E8" w:rsidRDefault="002E32C8" w:rsidP="002E32C8">
      <w:pPr>
        <w:jc w:val="both"/>
      </w:pPr>
      <w:r w:rsidRPr="00EB42E8">
        <w:t>Detaljni fina</w:t>
      </w:r>
      <w:r w:rsidR="006E0AA6">
        <w:t>n</w:t>
      </w:r>
      <w:r w:rsidRPr="00EB42E8">
        <w:t xml:space="preserve">cijski plan i raspored korištenja sredstava proračuna za potrebe sporta temeljem prijavljenih programa po pojedinim proračunskim korisnicima, utvrdit će gradonačelnik Odlukom o korištenju sredstava proračuna Grada Skradina za potrebe </w:t>
      </w:r>
      <w:r w:rsidR="0057379A" w:rsidRPr="00EB42E8">
        <w:t>s</w:t>
      </w:r>
      <w:r w:rsidRPr="00EB42E8">
        <w:t>porta u 20</w:t>
      </w:r>
      <w:r w:rsidR="00CD1021" w:rsidRPr="00EB42E8">
        <w:t>2</w:t>
      </w:r>
      <w:r w:rsidR="006E0AA6">
        <w:t>6</w:t>
      </w:r>
      <w:r w:rsidR="00CD1021" w:rsidRPr="00EB42E8">
        <w:t>. g</w:t>
      </w:r>
      <w:r w:rsidRPr="00EB42E8">
        <w:t>odini, uvažavajući kriterije i ciljeve ovog Programa.</w:t>
      </w:r>
    </w:p>
    <w:p w:rsidR="002E32C8" w:rsidRPr="00EB42E8" w:rsidRDefault="002E32C8" w:rsidP="002E32C8">
      <w:pPr>
        <w:jc w:val="center"/>
        <w:rPr>
          <w:b/>
        </w:rPr>
      </w:pPr>
      <w:r w:rsidRPr="00EB42E8">
        <w:rPr>
          <w:b/>
        </w:rPr>
        <w:t>V.</w:t>
      </w:r>
    </w:p>
    <w:p w:rsidR="002E32C8" w:rsidRPr="00EB42E8" w:rsidRDefault="002E32C8" w:rsidP="002E32C8">
      <w:pPr>
        <w:jc w:val="both"/>
      </w:pPr>
      <w:r w:rsidRPr="00EB42E8">
        <w:t>Ovaj Program stupa na snagu osmog dana od objave u „Službenom vjesniku Šibensko- kninske županije“.</w:t>
      </w:r>
    </w:p>
    <w:p w:rsidR="002E32C8" w:rsidRPr="00EB42E8" w:rsidRDefault="002E32C8">
      <w:pPr>
        <w:jc w:val="both"/>
      </w:pPr>
    </w:p>
    <w:p w:rsidR="006E2793" w:rsidRPr="00EB42E8" w:rsidRDefault="006E2793">
      <w:pPr>
        <w:jc w:val="both"/>
      </w:pPr>
    </w:p>
    <w:p w:rsidR="001F0381" w:rsidRPr="00EB42E8" w:rsidRDefault="001F0381" w:rsidP="00EB42E8"/>
    <w:sectPr w:rsidR="001F0381" w:rsidRPr="00EB42E8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EE3" w:rsidRDefault="00621EE3" w:rsidP="0057379A">
      <w:r>
        <w:separator/>
      </w:r>
    </w:p>
  </w:endnote>
  <w:endnote w:type="continuationSeparator" w:id="0">
    <w:p w:rsidR="00621EE3" w:rsidRDefault="00621EE3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EE3" w:rsidRDefault="00621EE3" w:rsidP="0057379A">
      <w:r>
        <w:separator/>
      </w:r>
    </w:p>
  </w:footnote>
  <w:footnote w:type="continuationSeparator" w:id="0">
    <w:p w:rsidR="00621EE3" w:rsidRDefault="00621EE3" w:rsidP="0057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8464098">
    <w:abstractNumId w:val="0"/>
  </w:num>
  <w:num w:numId="2" w16cid:durableId="87654249">
    <w:abstractNumId w:val="1"/>
  </w:num>
  <w:num w:numId="3" w16cid:durableId="1214464224">
    <w:abstractNumId w:val="2"/>
  </w:num>
  <w:num w:numId="4" w16cid:durableId="1465806014">
    <w:abstractNumId w:val="3"/>
  </w:num>
  <w:num w:numId="5" w16cid:durableId="859440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4747"/>
    <w:rsid w:val="00026225"/>
    <w:rsid w:val="0003431B"/>
    <w:rsid w:val="000478F0"/>
    <w:rsid w:val="000529AE"/>
    <w:rsid w:val="00061BBD"/>
    <w:rsid w:val="00063BDE"/>
    <w:rsid w:val="000839E0"/>
    <w:rsid w:val="00093EA7"/>
    <w:rsid w:val="000966AF"/>
    <w:rsid w:val="000A590C"/>
    <w:rsid w:val="000C5659"/>
    <w:rsid w:val="000F0960"/>
    <w:rsid w:val="00114FF4"/>
    <w:rsid w:val="001173B8"/>
    <w:rsid w:val="001349D1"/>
    <w:rsid w:val="00143A2F"/>
    <w:rsid w:val="00155DD8"/>
    <w:rsid w:val="00161B46"/>
    <w:rsid w:val="001640EC"/>
    <w:rsid w:val="00170DFB"/>
    <w:rsid w:val="001C2CAB"/>
    <w:rsid w:val="001D1F61"/>
    <w:rsid w:val="001D5B89"/>
    <w:rsid w:val="001D65C9"/>
    <w:rsid w:val="001F0381"/>
    <w:rsid w:val="001F3A2F"/>
    <w:rsid w:val="001F7636"/>
    <w:rsid w:val="002024D0"/>
    <w:rsid w:val="002159DC"/>
    <w:rsid w:val="002221A7"/>
    <w:rsid w:val="0022417E"/>
    <w:rsid w:val="00242BFE"/>
    <w:rsid w:val="0024330B"/>
    <w:rsid w:val="0024726A"/>
    <w:rsid w:val="00250387"/>
    <w:rsid w:val="00253519"/>
    <w:rsid w:val="00256ABA"/>
    <w:rsid w:val="00264DEB"/>
    <w:rsid w:val="002670F7"/>
    <w:rsid w:val="00267B8B"/>
    <w:rsid w:val="00276884"/>
    <w:rsid w:val="0028038B"/>
    <w:rsid w:val="00283E1B"/>
    <w:rsid w:val="00295A7D"/>
    <w:rsid w:val="00295F16"/>
    <w:rsid w:val="00297D58"/>
    <w:rsid w:val="002A03D7"/>
    <w:rsid w:val="002A0EC3"/>
    <w:rsid w:val="002A55B6"/>
    <w:rsid w:val="002D70AE"/>
    <w:rsid w:val="002E32C8"/>
    <w:rsid w:val="002F0EB9"/>
    <w:rsid w:val="00301959"/>
    <w:rsid w:val="00303E17"/>
    <w:rsid w:val="00312F72"/>
    <w:rsid w:val="0031380E"/>
    <w:rsid w:val="003223E8"/>
    <w:rsid w:val="00343A4F"/>
    <w:rsid w:val="00361D03"/>
    <w:rsid w:val="00363378"/>
    <w:rsid w:val="003738BC"/>
    <w:rsid w:val="00380F75"/>
    <w:rsid w:val="003930D6"/>
    <w:rsid w:val="003A1A0E"/>
    <w:rsid w:val="003B4188"/>
    <w:rsid w:val="003B4F7D"/>
    <w:rsid w:val="003B60AD"/>
    <w:rsid w:val="003E3A70"/>
    <w:rsid w:val="003F5357"/>
    <w:rsid w:val="0040434F"/>
    <w:rsid w:val="004275E6"/>
    <w:rsid w:val="004445C0"/>
    <w:rsid w:val="004558B4"/>
    <w:rsid w:val="0046125A"/>
    <w:rsid w:val="00462D01"/>
    <w:rsid w:val="0047033E"/>
    <w:rsid w:val="00474B6D"/>
    <w:rsid w:val="0049230D"/>
    <w:rsid w:val="004A19A0"/>
    <w:rsid w:val="004B6B19"/>
    <w:rsid w:val="004B6D30"/>
    <w:rsid w:val="004C16EA"/>
    <w:rsid w:val="004C3B82"/>
    <w:rsid w:val="0051414B"/>
    <w:rsid w:val="005331A1"/>
    <w:rsid w:val="00537F1B"/>
    <w:rsid w:val="00551CC4"/>
    <w:rsid w:val="00561258"/>
    <w:rsid w:val="0057379A"/>
    <w:rsid w:val="005803B2"/>
    <w:rsid w:val="005A2D66"/>
    <w:rsid w:val="005A6916"/>
    <w:rsid w:val="005B0859"/>
    <w:rsid w:val="005C1558"/>
    <w:rsid w:val="005D1DFA"/>
    <w:rsid w:val="005D1E7A"/>
    <w:rsid w:val="005D7E4D"/>
    <w:rsid w:val="005F50F1"/>
    <w:rsid w:val="006114B0"/>
    <w:rsid w:val="00616EAA"/>
    <w:rsid w:val="00617058"/>
    <w:rsid w:val="00621EE3"/>
    <w:rsid w:val="00630F7B"/>
    <w:rsid w:val="00634011"/>
    <w:rsid w:val="00634876"/>
    <w:rsid w:val="00636778"/>
    <w:rsid w:val="00653A91"/>
    <w:rsid w:val="00656455"/>
    <w:rsid w:val="006607A3"/>
    <w:rsid w:val="00665084"/>
    <w:rsid w:val="00665E2A"/>
    <w:rsid w:val="00666A5A"/>
    <w:rsid w:val="0067070F"/>
    <w:rsid w:val="0067201D"/>
    <w:rsid w:val="006A1E2D"/>
    <w:rsid w:val="006A6228"/>
    <w:rsid w:val="006B2362"/>
    <w:rsid w:val="006B551A"/>
    <w:rsid w:val="006C26BC"/>
    <w:rsid w:val="006C57E5"/>
    <w:rsid w:val="006D22C3"/>
    <w:rsid w:val="006E0AA6"/>
    <w:rsid w:val="006E2793"/>
    <w:rsid w:val="006E4108"/>
    <w:rsid w:val="006F07EC"/>
    <w:rsid w:val="00715557"/>
    <w:rsid w:val="00717E14"/>
    <w:rsid w:val="00721DF5"/>
    <w:rsid w:val="007231E6"/>
    <w:rsid w:val="00725743"/>
    <w:rsid w:val="0074010F"/>
    <w:rsid w:val="0074477E"/>
    <w:rsid w:val="007525B0"/>
    <w:rsid w:val="0075283A"/>
    <w:rsid w:val="00760DCA"/>
    <w:rsid w:val="007651EA"/>
    <w:rsid w:val="00783B37"/>
    <w:rsid w:val="007973B6"/>
    <w:rsid w:val="007A0659"/>
    <w:rsid w:val="007A294B"/>
    <w:rsid w:val="007A3C9F"/>
    <w:rsid w:val="007A3FAE"/>
    <w:rsid w:val="007A7886"/>
    <w:rsid w:val="007B1B64"/>
    <w:rsid w:val="007C159E"/>
    <w:rsid w:val="007C290E"/>
    <w:rsid w:val="00806683"/>
    <w:rsid w:val="00813A14"/>
    <w:rsid w:val="00816770"/>
    <w:rsid w:val="00817B4D"/>
    <w:rsid w:val="00824D67"/>
    <w:rsid w:val="008263DB"/>
    <w:rsid w:val="0083113B"/>
    <w:rsid w:val="00860D23"/>
    <w:rsid w:val="008737C0"/>
    <w:rsid w:val="00882E44"/>
    <w:rsid w:val="0088550F"/>
    <w:rsid w:val="00896BD4"/>
    <w:rsid w:val="008B50EE"/>
    <w:rsid w:val="008D2898"/>
    <w:rsid w:val="008E2738"/>
    <w:rsid w:val="008F40DA"/>
    <w:rsid w:val="008F4857"/>
    <w:rsid w:val="008F5093"/>
    <w:rsid w:val="00901B39"/>
    <w:rsid w:val="0090248F"/>
    <w:rsid w:val="0090479F"/>
    <w:rsid w:val="0092714D"/>
    <w:rsid w:val="0093042C"/>
    <w:rsid w:val="00955A30"/>
    <w:rsid w:val="00963A33"/>
    <w:rsid w:val="009707E5"/>
    <w:rsid w:val="00971961"/>
    <w:rsid w:val="009731C0"/>
    <w:rsid w:val="0098579F"/>
    <w:rsid w:val="00995002"/>
    <w:rsid w:val="009B592C"/>
    <w:rsid w:val="009C5AC2"/>
    <w:rsid w:val="009C6B33"/>
    <w:rsid w:val="009D4844"/>
    <w:rsid w:val="009E5C53"/>
    <w:rsid w:val="00A03BB9"/>
    <w:rsid w:val="00A05851"/>
    <w:rsid w:val="00A12AC5"/>
    <w:rsid w:val="00A2150B"/>
    <w:rsid w:val="00A22312"/>
    <w:rsid w:val="00A47D04"/>
    <w:rsid w:val="00A6603A"/>
    <w:rsid w:val="00A70812"/>
    <w:rsid w:val="00A71441"/>
    <w:rsid w:val="00A7558B"/>
    <w:rsid w:val="00A9022C"/>
    <w:rsid w:val="00AA378C"/>
    <w:rsid w:val="00AA58A2"/>
    <w:rsid w:val="00AB1DDD"/>
    <w:rsid w:val="00AB73A9"/>
    <w:rsid w:val="00AB7F9D"/>
    <w:rsid w:val="00AC0490"/>
    <w:rsid w:val="00AC1F3C"/>
    <w:rsid w:val="00AE2DB5"/>
    <w:rsid w:val="00AF79B6"/>
    <w:rsid w:val="00B0210B"/>
    <w:rsid w:val="00B02F10"/>
    <w:rsid w:val="00B04719"/>
    <w:rsid w:val="00B1470B"/>
    <w:rsid w:val="00B165D8"/>
    <w:rsid w:val="00B31ADD"/>
    <w:rsid w:val="00B47173"/>
    <w:rsid w:val="00B70BC0"/>
    <w:rsid w:val="00B75AAF"/>
    <w:rsid w:val="00B8587F"/>
    <w:rsid w:val="00B90486"/>
    <w:rsid w:val="00B91F2C"/>
    <w:rsid w:val="00B92658"/>
    <w:rsid w:val="00BA2C68"/>
    <w:rsid w:val="00BA6389"/>
    <w:rsid w:val="00BD17C8"/>
    <w:rsid w:val="00BE5003"/>
    <w:rsid w:val="00BF6C09"/>
    <w:rsid w:val="00BF7C0C"/>
    <w:rsid w:val="00C24045"/>
    <w:rsid w:val="00C32488"/>
    <w:rsid w:val="00C36DD8"/>
    <w:rsid w:val="00C37313"/>
    <w:rsid w:val="00C426F0"/>
    <w:rsid w:val="00C42B36"/>
    <w:rsid w:val="00C6344C"/>
    <w:rsid w:val="00C65872"/>
    <w:rsid w:val="00C70578"/>
    <w:rsid w:val="00C73677"/>
    <w:rsid w:val="00C834F1"/>
    <w:rsid w:val="00C90A3E"/>
    <w:rsid w:val="00CC0549"/>
    <w:rsid w:val="00CD1021"/>
    <w:rsid w:val="00CD1295"/>
    <w:rsid w:val="00CD149B"/>
    <w:rsid w:val="00CD25F6"/>
    <w:rsid w:val="00CD64A8"/>
    <w:rsid w:val="00CF1390"/>
    <w:rsid w:val="00D03382"/>
    <w:rsid w:val="00D03BFF"/>
    <w:rsid w:val="00D03ECC"/>
    <w:rsid w:val="00D1156A"/>
    <w:rsid w:val="00D14CF9"/>
    <w:rsid w:val="00D35580"/>
    <w:rsid w:val="00D51107"/>
    <w:rsid w:val="00D52168"/>
    <w:rsid w:val="00D54CC8"/>
    <w:rsid w:val="00D562C0"/>
    <w:rsid w:val="00D57EF7"/>
    <w:rsid w:val="00D60E5F"/>
    <w:rsid w:val="00D64A22"/>
    <w:rsid w:val="00D64C53"/>
    <w:rsid w:val="00D670A9"/>
    <w:rsid w:val="00D712C2"/>
    <w:rsid w:val="00D811B9"/>
    <w:rsid w:val="00D82121"/>
    <w:rsid w:val="00D824C3"/>
    <w:rsid w:val="00DB0205"/>
    <w:rsid w:val="00DB3025"/>
    <w:rsid w:val="00DD3BB3"/>
    <w:rsid w:val="00DD481C"/>
    <w:rsid w:val="00DE25A9"/>
    <w:rsid w:val="00E06F17"/>
    <w:rsid w:val="00E407C9"/>
    <w:rsid w:val="00E641C6"/>
    <w:rsid w:val="00E67F89"/>
    <w:rsid w:val="00E72C66"/>
    <w:rsid w:val="00E755C3"/>
    <w:rsid w:val="00E902FD"/>
    <w:rsid w:val="00EA3FAB"/>
    <w:rsid w:val="00EB2AAA"/>
    <w:rsid w:val="00EB42E8"/>
    <w:rsid w:val="00EC234C"/>
    <w:rsid w:val="00ED4A6C"/>
    <w:rsid w:val="00EE164F"/>
    <w:rsid w:val="00EF334E"/>
    <w:rsid w:val="00EF3883"/>
    <w:rsid w:val="00EF685F"/>
    <w:rsid w:val="00F136B4"/>
    <w:rsid w:val="00F21CAC"/>
    <w:rsid w:val="00F25B89"/>
    <w:rsid w:val="00F34771"/>
    <w:rsid w:val="00F40C5A"/>
    <w:rsid w:val="00F47632"/>
    <w:rsid w:val="00F47B66"/>
    <w:rsid w:val="00F508F5"/>
    <w:rsid w:val="00F66DC6"/>
    <w:rsid w:val="00F740A0"/>
    <w:rsid w:val="00F81F30"/>
    <w:rsid w:val="00F85577"/>
    <w:rsid w:val="00F85F9E"/>
    <w:rsid w:val="00F86636"/>
    <w:rsid w:val="00F97423"/>
    <w:rsid w:val="00FA0255"/>
    <w:rsid w:val="00FC1451"/>
    <w:rsid w:val="00FD0CA6"/>
    <w:rsid w:val="00FD6000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741B"/>
  <w15:chartTrackingRefBased/>
  <w15:docId w15:val="{D7AA850B-DB55-4819-8661-F72F07AD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9</cp:revision>
  <cp:lastPrinted>2024-12-20T11:47:00Z</cp:lastPrinted>
  <dcterms:created xsi:type="dcterms:W3CDTF">2024-12-10T11:48:00Z</dcterms:created>
  <dcterms:modified xsi:type="dcterms:W3CDTF">2025-12-04T10:47:00Z</dcterms:modified>
</cp:coreProperties>
</file>