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8341F" w14:textId="2C6A230C" w:rsidR="00DC5FB6" w:rsidRDefault="00C32C40" w:rsidP="002879E8">
      <w:pPr>
        <w:jc w:val="both"/>
        <w:rPr>
          <w:lang w:val="de-DE"/>
        </w:rPr>
      </w:pPr>
      <w:r>
        <w:rPr>
          <w:lang w:val="de-DE"/>
        </w:rPr>
        <w:t xml:space="preserve">  </w:t>
      </w:r>
      <w:r w:rsidR="00B3145B">
        <w:rPr>
          <w:lang w:val="de-DE"/>
        </w:rPr>
        <w:t xml:space="preserve"> </w:t>
      </w:r>
      <w:r w:rsidR="00246E40">
        <w:rPr>
          <w:lang w:val="de-DE"/>
        </w:rPr>
        <w:t xml:space="preserve"> 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Temeljem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članka</w:t>
      </w:r>
      <w:proofErr w:type="spellEnd"/>
      <w:r w:rsidR="00DC5FB6">
        <w:rPr>
          <w:lang w:val="de-DE"/>
        </w:rPr>
        <w:t xml:space="preserve"> </w:t>
      </w:r>
      <w:r w:rsidR="002B55E5">
        <w:rPr>
          <w:lang w:val="de-DE"/>
        </w:rPr>
        <w:t>17.stavak 1.</w:t>
      </w:r>
      <w:r w:rsidR="00DC5FB6">
        <w:rPr>
          <w:lang w:val="de-DE"/>
        </w:rPr>
        <w:t xml:space="preserve"> </w:t>
      </w:r>
      <w:proofErr w:type="spellStart"/>
      <w:r w:rsidR="002B55E5">
        <w:rPr>
          <w:lang w:val="de-DE"/>
        </w:rPr>
        <w:t>Zakona</w:t>
      </w:r>
      <w:proofErr w:type="spellEnd"/>
      <w:r w:rsidR="002B55E5">
        <w:rPr>
          <w:lang w:val="de-DE"/>
        </w:rPr>
        <w:t xml:space="preserve"> o </w:t>
      </w:r>
      <w:proofErr w:type="spellStart"/>
      <w:r w:rsidR="002B55E5">
        <w:rPr>
          <w:lang w:val="de-DE"/>
        </w:rPr>
        <w:t>sustavu</w:t>
      </w:r>
      <w:proofErr w:type="spellEnd"/>
      <w:r w:rsidR="002B55E5">
        <w:rPr>
          <w:lang w:val="de-DE"/>
        </w:rPr>
        <w:t xml:space="preserve"> </w:t>
      </w:r>
      <w:proofErr w:type="spellStart"/>
      <w:r w:rsidR="002B55E5">
        <w:rPr>
          <w:lang w:val="de-DE"/>
        </w:rPr>
        <w:t>civilne</w:t>
      </w:r>
      <w:proofErr w:type="spellEnd"/>
      <w:r w:rsidR="002B55E5">
        <w:rPr>
          <w:lang w:val="de-DE"/>
        </w:rPr>
        <w:t xml:space="preserve"> </w:t>
      </w:r>
      <w:proofErr w:type="spellStart"/>
      <w:r w:rsidR="002B55E5">
        <w:rPr>
          <w:lang w:val="de-DE"/>
        </w:rPr>
        <w:t>zaštite</w:t>
      </w:r>
      <w:proofErr w:type="spellEnd"/>
      <w:r w:rsidR="002B55E5">
        <w:rPr>
          <w:lang w:val="de-DE"/>
        </w:rPr>
        <w:t xml:space="preserve"> </w:t>
      </w:r>
      <w:proofErr w:type="gramStart"/>
      <w:r w:rsidR="00DC5FB6">
        <w:rPr>
          <w:lang w:val="de-DE"/>
        </w:rPr>
        <w:t xml:space="preserve">(„ </w:t>
      </w:r>
      <w:proofErr w:type="spellStart"/>
      <w:r w:rsidR="00DC5FB6">
        <w:rPr>
          <w:lang w:val="de-DE"/>
        </w:rPr>
        <w:t>Narodne</w:t>
      </w:r>
      <w:proofErr w:type="spellEnd"/>
      <w:proofErr w:type="gram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novine</w:t>
      </w:r>
      <w:proofErr w:type="spellEnd"/>
      <w:r w:rsidR="00DC5FB6">
        <w:rPr>
          <w:lang w:val="de-DE"/>
        </w:rPr>
        <w:t>“ br.</w:t>
      </w:r>
      <w:r w:rsidR="002B55E5">
        <w:rPr>
          <w:lang w:val="de-DE"/>
        </w:rPr>
        <w:t>82/15</w:t>
      </w:r>
      <w:r w:rsidR="00A5090E">
        <w:rPr>
          <w:lang w:val="de-DE"/>
        </w:rPr>
        <w:t>,</w:t>
      </w:r>
      <w:r w:rsidR="0024507A">
        <w:rPr>
          <w:lang w:val="de-DE"/>
        </w:rPr>
        <w:t xml:space="preserve"> 118/18</w:t>
      </w:r>
      <w:r w:rsidR="00B6303B">
        <w:rPr>
          <w:lang w:val="de-DE"/>
        </w:rPr>
        <w:t>,</w:t>
      </w:r>
      <w:r w:rsidR="00A5090E">
        <w:rPr>
          <w:lang w:val="de-DE"/>
        </w:rPr>
        <w:t xml:space="preserve"> 31/20</w:t>
      </w:r>
      <w:r w:rsidR="00340FFC">
        <w:rPr>
          <w:lang w:val="de-DE"/>
        </w:rPr>
        <w:t>,</w:t>
      </w:r>
      <w:r w:rsidR="00B6303B">
        <w:rPr>
          <w:lang w:val="de-DE"/>
        </w:rPr>
        <w:t xml:space="preserve"> 20/21</w:t>
      </w:r>
      <w:r w:rsidR="00340FFC">
        <w:rPr>
          <w:lang w:val="de-DE"/>
        </w:rPr>
        <w:t xml:space="preserve"> i 114/22</w:t>
      </w:r>
      <w:r w:rsidR="00DC5FB6">
        <w:rPr>
          <w:lang w:val="de-DE"/>
        </w:rPr>
        <w:t>)</w:t>
      </w:r>
      <w:r w:rsidR="00A5090E">
        <w:rPr>
          <w:lang w:val="de-DE"/>
        </w:rPr>
        <w:t xml:space="preserve"> 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te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članka</w:t>
      </w:r>
      <w:proofErr w:type="spellEnd"/>
      <w:r w:rsidR="00DC5FB6">
        <w:rPr>
          <w:lang w:val="de-DE"/>
        </w:rPr>
        <w:t xml:space="preserve"> 3</w:t>
      </w:r>
      <w:r w:rsidR="00B6303B">
        <w:rPr>
          <w:lang w:val="de-DE"/>
        </w:rPr>
        <w:t>4</w:t>
      </w:r>
      <w:r w:rsidR="00DC5FB6">
        <w:rPr>
          <w:lang w:val="de-DE"/>
        </w:rPr>
        <w:t xml:space="preserve">. </w:t>
      </w:r>
      <w:proofErr w:type="spellStart"/>
      <w:r w:rsidR="006B01D2">
        <w:rPr>
          <w:lang w:val="de-DE"/>
        </w:rPr>
        <w:t>S</w:t>
      </w:r>
      <w:r w:rsidR="00DC5FB6">
        <w:rPr>
          <w:lang w:val="de-DE"/>
        </w:rPr>
        <w:t>tatuta</w:t>
      </w:r>
      <w:proofErr w:type="spellEnd"/>
      <w:r w:rsidR="00DC5FB6">
        <w:rPr>
          <w:lang w:val="de-DE"/>
        </w:rPr>
        <w:t xml:space="preserve"> Grada Skradina ( „ </w:t>
      </w:r>
      <w:proofErr w:type="spellStart"/>
      <w:r w:rsidR="00DC5FB6">
        <w:rPr>
          <w:lang w:val="de-DE"/>
        </w:rPr>
        <w:t>Službeni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vjesnik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Šibensko</w:t>
      </w:r>
      <w:proofErr w:type="spellEnd"/>
      <w:r w:rsidR="00DC5FB6">
        <w:rPr>
          <w:lang w:val="de-DE"/>
        </w:rPr>
        <w:t xml:space="preserve"> – kninske županije“ br. </w:t>
      </w:r>
      <w:r w:rsidR="00B6303B">
        <w:rPr>
          <w:lang w:val="de-DE"/>
        </w:rPr>
        <w:t>3/21</w:t>
      </w:r>
      <w:r w:rsidR="00505BA8">
        <w:rPr>
          <w:lang w:val="de-DE"/>
        </w:rPr>
        <w:t>,</w:t>
      </w:r>
      <w:r w:rsidR="00340FFC">
        <w:rPr>
          <w:lang w:val="de-DE"/>
        </w:rPr>
        <w:t xml:space="preserve"> 15/22</w:t>
      </w:r>
      <w:r w:rsidR="00505BA8">
        <w:rPr>
          <w:lang w:val="de-DE"/>
        </w:rPr>
        <w:t xml:space="preserve"> i 29/23</w:t>
      </w:r>
      <w:r w:rsidR="00B6303B">
        <w:rPr>
          <w:lang w:val="de-DE"/>
        </w:rPr>
        <w:t xml:space="preserve">) </w:t>
      </w:r>
      <w:proofErr w:type="spellStart"/>
      <w:r w:rsidR="00DC5FB6">
        <w:rPr>
          <w:lang w:val="de-DE"/>
        </w:rPr>
        <w:t>Gradsko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vijeće</w:t>
      </w:r>
      <w:proofErr w:type="spellEnd"/>
      <w:r w:rsidR="00DC5FB6">
        <w:rPr>
          <w:lang w:val="de-DE"/>
        </w:rPr>
        <w:t xml:space="preserve"> Grada Skradina na</w:t>
      </w:r>
      <w:r w:rsidR="00AB3DA8">
        <w:rPr>
          <w:lang w:val="de-DE"/>
        </w:rPr>
        <w:t xml:space="preserve"> 5. </w:t>
      </w:r>
      <w:r w:rsidR="00D707BB">
        <w:rPr>
          <w:lang w:val="de-DE"/>
        </w:rPr>
        <w:t xml:space="preserve"> </w:t>
      </w:r>
      <w:proofErr w:type="spellStart"/>
      <w:r w:rsidR="00DC5FB6">
        <w:rPr>
          <w:lang w:val="de-DE"/>
        </w:rPr>
        <w:t>sjednici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održanoj</w:t>
      </w:r>
      <w:proofErr w:type="spellEnd"/>
      <w:r w:rsidR="00702659">
        <w:rPr>
          <w:lang w:val="de-DE"/>
        </w:rPr>
        <w:t xml:space="preserve"> </w:t>
      </w:r>
      <w:r w:rsidR="00AB3DA8">
        <w:rPr>
          <w:lang w:val="de-DE"/>
        </w:rPr>
        <w:t>22</w:t>
      </w:r>
      <w:r w:rsidR="002007ED">
        <w:rPr>
          <w:lang w:val="de-DE"/>
        </w:rPr>
        <w:t>.</w:t>
      </w:r>
      <w:r w:rsidR="00505BA8">
        <w:rPr>
          <w:lang w:val="de-DE"/>
        </w:rPr>
        <w:t xml:space="preserve"> </w:t>
      </w:r>
      <w:proofErr w:type="spellStart"/>
      <w:r w:rsidR="00505BA8">
        <w:rPr>
          <w:lang w:val="de-DE"/>
        </w:rPr>
        <w:t>prosinca</w:t>
      </w:r>
      <w:proofErr w:type="spellEnd"/>
      <w:r w:rsidR="00DC5FB6">
        <w:rPr>
          <w:lang w:val="de-DE"/>
        </w:rPr>
        <w:t xml:space="preserve"> 20</w:t>
      </w:r>
      <w:r w:rsidR="00A5090E">
        <w:rPr>
          <w:lang w:val="de-DE"/>
        </w:rPr>
        <w:t>2</w:t>
      </w:r>
      <w:r w:rsidR="00B44E51">
        <w:rPr>
          <w:lang w:val="de-DE"/>
        </w:rPr>
        <w:t>5</w:t>
      </w:r>
      <w:r w:rsidR="00DC5FB6">
        <w:rPr>
          <w:lang w:val="de-DE"/>
        </w:rPr>
        <w:t>.</w:t>
      </w:r>
      <w:r w:rsidR="00340FFC">
        <w:rPr>
          <w:lang w:val="de-DE"/>
        </w:rPr>
        <w:t>godine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donosi</w:t>
      </w:r>
      <w:proofErr w:type="spellEnd"/>
    </w:p>
    <w:p w14:paraId="7A846D70" w14:textId="77777777" w:rsidR="00DC5FB6" w:rsidRDefault="00DC5FB6">
      <w:pPr>
        <w:rPr>
          <w:lang w:val="de-DE"/>
        </w:rPr>
      </w:pPr>
    </w:p>
    <w:p w14:paraId="45675C58" w14:textId="77777777" w:rsidR="0058606C" w:rsidRDefault="0058606C">
      <w:pPr>
        <w:rPr>
          <w:lang w:val="de-DE"/>
        </w:rPr>
      </w:pPr>
    </w:p>
    <w:p w14:paraId="294E8326" w14:textId="77777777" w:rsidR="00DC5FB6" w:rsidRDefault="00DC5FB6">
      <w:pPr>
        <w:rPr>
          <w:lang w:val="de-DE"/>
        </w:rPr>
      </w:pPr>
    </w:p>
    <w:p w14:paraId="440A00DA" w14:textId="77777777" w:rsidR="00DC5FB6" w:rsidRDefault="00DC5FB6">
      <w:pPr>
        <w:pStyle w:val="Naslov7"/>
        <w:tabs>
          <w:tab w:val="left" w:pos="1418"/>
        </w:tabs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ANALIZU STANJA </w:t>
      </w:r>
    </w:p>
    <w:p w14:paraId="4ECF7FF0" w14:textId="77777777" w:rsidR="002B55E5" w:rsidRPr="002B55E5" w:rsidRDefault="00DC5FB6" w:rsidP="00BC50F9">
      <w:pPr>
        <w:pStyle w:val="Naslov7"/>
        <w:tabs>
          <w:tab w:val="left" w:pos="1418"/>
        </w:tabs>
        <w:rPr>
          <w:b/>
          <w:sz w:val="32"/>
          <w:szCs w:val="32"/>
          <w:lang w:val="de-DE"/>
        </w:rPr>
      </w:pPr>
      <w:r w:rsidRPr="002B55E5">
        <w:rPr>
          <w:b/>
          <w:sz w:val="32"/>
          <w:szCs w:val="32"/>
          <w:lang w:val="en-GB"/>
        </w:rPr>
        <w:t xml:space="preserve">SUSTAVA </w:t>
      </w:r>
      <w:r w:rsidR="002B55E5" w:rsidRPr="002B55E5">
        <w:rPr>
          <w:b/>
          <w:sz w:val="32"/>
          <w:szCs w:val="32"/>
          <w:lang w:val="en-GB"/>
        </w:rPr>
        <w:t>CIVILNE ZAŠTITE</w:t>
      </w:r>
    </w:p>
    <w:p w14:paraId="096C04BD" w14:textId="77777777" w:rsidR="00DC5FB6" w:rsidRPr="002B55E5" w:rsidRDefault="002B55E5" w:rsidP="00BC50F9">
      <w:pPr>
        <w:pStyle w:val="Naslov7"/>
        <w:tabs>
          <w:tab w:val="left" w:pos="1418"/>
        </w:tabs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en-GB"/>
        </w:rPr>
        <w:t xml:space="preserve"> GRADA </w:t>
      </w:r>
      <w:r w:rsidR="00DC5FB6" w:rsidRPr="002B55E5">
        <w:rPr>
          <w:b/>
          <w:sz w:val="32"/>
          <w:szCs w:val="32"/>
          <w:lang w:val="de-DE"/>
        </w:rPr>
        <w:t xml:space="preserve">SKRADINA </w:t>
      </w:r>
    </w:p>
    <w:p w14:paraId="0FFE8561" w14:textId="2BF00F34" w:rsidR="00DC5FB6" w:rsidRPr="00B44E51" w:rsidRDefault="00DC5FB6" w:rsidP="00B44E51">
      <w:pPr>
        <w:pStyle w:val="Naslov7"/>
        <w:tabs>
          <w:tab w:val="left" w:pos="1418"/>
        </w:tabs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ZA 20</w:t>
      </w:r>
      <w:r w:rsidR="00A5090E">
        <w:rPr>
          <w:b/>
          <w:sz w:val="32"/>
          <w:szCs w:val="32"/>
          <w:lang w:val="en-GB"/>
        </w:rPr>
        <w:t>2</w:t>
      </w:r>
      <w:r w:rsidR="00B44E51">
        <w:rPr>
          <w:b/>
          <w:sz w:val="32"/>
          <w:szCs w:val="32"/>
          <w:lang w:val="en-GB"/>
        </w:rPr>
        <w:t xml:space="preserve">5. </w:t>
      </w:r>
      <w:r w:rsidRPr="00B44E51">
        <w:rPr>
          <w:b/>
          <w:sz w:val="32"/>
          <w:szCs w:val="32"/>
          <w:lang w:val="en-GB"/>
        </w:rPr>
        <w:t xml:space="preserve">GODINU </w:t>
      </w:r>
    </w:p>
    <w:p w14:paraId="324F8EFD" w14:textId="77777777" w:rsidR="00DC5FB6" w:rsidRDefault="00DC5FB6">
      <w:pPr>
        <w:rPr>
          <w:lang w:val="en-GB"/>
        </w:rPr>
      </w:pPr>
    </w:p>
    <w:p w14:paraId="312D54F4" w14:textId="77777777" w:rsidR="00DC5FB6" w:rsidRDefault="00DC5FB6">
      <w:pPr>
        <w:jc w:val="both"/>
        <w:rPr>
          <w:lang w:val="en-GB"/>
        </w:rPr>
      </w:pPr>
    </w:p>
    <w:p w14:paraId="3320F4B3" w14:textId="77777777" w:rsidR="00DC5FB6" w:rsidRDefault="00DC5FB6">
      <w:pPr>
        <w:jc w:val="both"/>
        <w:rPr>
          <w:lang w:val="en-GB"/>
        </w:rPr>
      </w:pPr>
    </w:p>
    <w:p w14:paraId="12584BA0" w14:textId="77777777" w:rsidR="00DC5FB6" w:rsidRDefault="00DC5FB6" w:rsidP="002B55E5">
      <w:pPr>
        <w:jc w:val="both"/>
        <w:rPr>
          <w:lang w:val="de-DE"/>
        </w:rPr>
      </w:pPr>
      <w:r>
        <w:rPr>
          <w:lang w:val="en-GB"/>
        </w:rPr>
        <w:tab/>
      </w:r>
      <w:proofErr w:type="spellStart"/>
      <w:r w:rsidR="002B55E5">
        <w:rPr>
          <w:lang w:val="en-GB"/>
        </w:rPr>
        <w:t>Civilna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zaštita</w:t>
      </w:r>
      <w:proofErr w:type="spellEnd"/>
      <w:r w:rsidR="002B55E5">
        <w:rPr>
          <w:lang w:val="en-GB"/>
        </w:rPr>
        <w:t xml:space="preserve"> je </w:t>
      </w:r>
      <w:proofErr w:type="spellStart"/>
      <w:r w:rsidR="002B55E5">
        <w:rPr>
          <w:lang w:val="en-GB"/>
        </w:rPr>
        <w:t>sustav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organiziranja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sudionika</w:t>
      </w:r>
      <w:proofErr w:type="spellEnd"/>
      <w:r w:rsidR="002B55E5">
        <w:rPr>
          <w:lang w:val="en-GB"/>
        </w:rPr>
        <w:t xml:space="preserve">, </w:t>
      </w:r>
      <w:proofErr w:type="spellStart"/>
      <w:r w:rsidR="002B55E5">
        <w:rPr>
          <w:lang w:val="en-GB"/>
        </w:rPr>
        <w:t>operativnih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snaga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i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građana</w:t>
      </w:r>
      <w:proofErr w:type="spellEnd"/>
      <w:r w:rsidR="002B55E5">
        <w:rPr>
          <w:lang w:val="en-GB"/>
        </w:rPr>
        <w:t xml:space="preserve"> za </w:t>
      </w:r>
      <w:proofErr w:type="spellStart"/>
      <w:r w:rsidR="002B55E5">
        <w:rPr>
          <w:lang w:val="en-GB"/>
        </w:rPr>
        <w:t>ostvarivanje</w:t>
      </w:r>
      <w:proofErr w:type="spellEnd"/>
      <w:r w:rsidR="002B55E5">
        <w:rPr>
          <w:lang w:val="en-GB"/>
        </w:rPr>
        <w:t xml:space="preserve"> </w:t>
      </w:r>
      <w:proofErr w:type="spellStart"/>
      <w:r w:rsidR="002B55E5">
        <w:rPr>
          <w:lang w:val="en-GB"/>
        </w:rPr>
        <w:t>zaštite</w:t>
      </w:r>
      <w:proofErr w:type="spellEnd"/>
      <w:r>
        <w:rPr>
          <w:lang w:val="de-DE"/>
        </w:rPr>
        <w:t xml:space="preserve"> </w:t>
      </w:r>
      <w:r w:rsidR="002B55E5">
        <w:rPr>
          <w:lang w:val="de-DE"/>
        </w:rPr>
        <w:t xml:space="preserve">i </w:t>
      </w:r>
      <w:proofErr w:type="spellStart"/>
      <w:r w:rsidR="002B55E5">
        <w:rPr>
          <w:lang w:val="de-DE"/>
        </w:rPr>
        <w:t>spašavanja</w:t>
      </w:r>
      <w:proofErr w:type="spellEnd"/>
      <w:r w:rsidR="002B55E5">
        <w:rPr>
          <w:lang w:val="de-DE"/>
        </w:rPr>
        <w:t xml:space="preserve"> </w:t>
      </w:r>
      <w:proofErr w:type="spellStart"/>
      <w:r w:rsidR="002B55E5">
        <w:rPr>
          <w:lang w:val="de-DE"/>
        </w:rPr>
        <w:t>ljudi</w:t>
      </w:r>
      <w:proofErr w:type="spellEnd"/>
      <w:r w:rsidR="002B55E5">
        <w:rPr>
          <w:lang w:val="de-DE"/>
        </w:rPr>
        <w:t xml:space="preserve">, </w:t>
      </w:r>
      <w:proofErr w:type="spellStart"/>
      <w:r w:rsidR="002B55E5">
        <w:rPr>
          <w:lang w:val="de-DE"/>
        </w:rPr>
        <w:t>životinja</w:t>
      </w:r>
      <w:proofErr w:type="spellEnd"/>
      <w:r w:rsidR="002B55E5">
        <w:rPr>
          <w:lang w:val="de-DE"/>
        </w:rPr>
        <w:t xml:space="preserve">, </w:t>
      </w:r>
      <w:proofErr w:type="spellStart"/>
      <w:r w:rsidR="002B55E5">
        <w:rPr>
          <w:lang w:val="de-DE"/>
        </w:rPr>
        <w:t>materijalnih</w:t>
      </w:r>
      <w:proofErr w:type="spellEnd"/>
      <w:r w:rsidR="002B55E5">
        <w:rPr>
          <w:lang w:val="de-DE"/>
        </w:rPr>
        <w:t xml:space="preserve"> i </w:t>
      </w:r>
      <w:proofErr w:type="spellStart"/>
      <w:r w:rsidR="002B55E5">
        <w:rPr>
          <w:lang w:val="de-DE"/>
        </w:rPr>
        <w:t>kulturnih</w:t>
      </w:r>
      <w:proofErr w:type="spellEnd"/>
      <w:r w:rsidR="002B55E5">
        <w:rPr>
          <w:lang w:val="de-DE"/>
        </w:rPr>
        <w:t xml:space="preserve"> </w:t>
      </w:r>
      <w:proofErr w:type="spellStart"/>
      <w:r w:rsidR="002B55E5">
        <w:rPr>
          <w:lang w:val="de-DE"/>
        </w:rPr>
        <w:t>dobara</w:t>
      </w:r>
      <w:proofErr w:type="spellEnd"/>
      <w:r w:rsidR="002B55E5">
        <w:rPr>
          <w:lang w:val="de-DE"/>
        </w:rPr>
        <w:t xml:space="preserve"> i </w:t>
      </w:r>
      <w:proofErr w:type="spellStart"/>
      <w:r w:rsidR="002B55E5">
        <w:rPr>
          <w:lang w:val="de-DE"/>
        </w:rPr>
        <w:t>okoliša</w:t>
      </w:r>
      <w:proofErr w:type="spellEnd"/>
      <w:r w:rsidR="002B55E5">
        <w:rPr>
          <w:lang w:val="de-DE"/>
        </w:rPr>
        <w:t xml:space="preserve"> u </w:t>
      </w:r>
      <w:proofErr w:type="spellStart"/>
      <w:r w:rsidR="002B55E5">
        <w:rPr>
          <w:lang w:val="de-DE"/>
        </w:rPr>
        <w:t>velikim</w:t>
      </w:r>
      <w:proofErr w:type="spellEnd"/>
      <w:r w:rsidR="002B55E5">
        <w:rPr>
          <w:lang w:val="de-DE"/>
        </w:rPr>
        <w:t xml:space="preserve"> </w:t>
      </w:r>
      <w:proofErr w:type="spellStart"/>
      <w:r w:rsidR="002B55E5">
        <w:rPr>
          <w:lang w:val="de-DE"/>
        </w:rPr>
        <w:t>nesrećama</w:t>
      </w:r>
      <w:proofErr w:type="spellEnd"/>
      <w:r w:rsidR="002B55E5">
        <w:rPr>
          <w:lang w:val="de-DE"/>
        </w:rPr>
        <w:t xml:space="preserve"> i </w:t>
      </w:r>
      <w:proofErr w:type="spellStart"/>
      <w:r w:rsidR="002B55E5">
        <w:rPr>
          <w:lang w:val="de-DE"/>
        </w:rPr>
        <w:t>katastrofama</w:t>
      </w:r>
      <w:proofErr w:type="spellEnd"/>
      <w:r w:rsidR="009E5944">
        <w:rPr>
          <w:lang w:val="de-DE"/>
        </w:rPr>
        <w:t xml:space="preserve"> i </w:t>
      </w:r>
      <w:proofErr w:type="spellStart"/>
      <w:r w:rsidR="009E5944">
        <w:rPr>
          <w:lang w:val="de-DE"/>
        </w:rPr>
        <w:t>otklanjanja</w:t>
      </w:r>
      <w:proofErr w:type="spellEnd"/>
      <w:r w:rsidR="009E5944">
        <w:rPr>
          <w:lang w:val="de-DE"/>
        </w:rPr>
        <w:t xml:space="preserve"> </w:t>
      </w:r>
      <w:proofErr w:type="spellStart"/>
      <w:r w:rsidR="009E5944">
        <w:rPr>
          <w:lang w:val="de-DE"/>
        </w:rPr>
        <w:t>posljedica</w:t>
      </w:r>
      <w:proofErr w:type="spellEnd"/>
      <w:r w:rsidR="009E5944">
        <w:rPr>
          <w:lang w:val="de-DE"/>
        </w:rPr>
        <w:t xml:space="preserve"> </w:t>
      </w:r>
      <w:proofErr w:type="spellStart"/>
      <w:r w:rsidR="009E5944">
        <w:rPr>
          <w:lang w:val="de-DE"/>
        </w:rPr>
        <w:t>terorizma</w:t>
      </w:r>
      <w:proofErr w:type="spellEnd"/>
      <w:r w:rsidR="009E5944">
        <w:rPr>
          <w:lang w:val="de-DE"/>
        </w:rPr>
        <w:t xml:space="preserve"> i </w:t>
      </w:r>
      <w:proofErr w:type="spellStart"/>
      <w:r w:rsidR="009E5944">
        <w:rPr>
          <w:lang w:val="de-DE"/>
        </w:rPr>
        <w:t>ratnih</w:t>
      </w:r>
      <w:proofErr w:type="spellEnd"/>
      <w:r w:rsidR="009E5944">
        <w:rPr>
          <w:lang w:val="de-DE"/>
        </w:rPr>
        <w:t xml:space="preserve"> </w:t>
      </w:r>
      <w:proofErr w:type="spellStart"/>
      <w:r w:rsidR="009E5944">
        <w:rPr>
          <w:lang w:val="de-DE"/>
        </w:rPr>
        <w:t>događanja</w:t>
      </w:r>
      <w:proofErr w:type="spellEnd"/>
      <w:r w:rsidR="009E5944">
        <w:rPr>
          <w:lang w:val="de-DE"/>
        </w:rPr>
        <w:t>.</w:t>
      </w:r>
    </w:p>
    <w:p w14:paraId="6059EF5F" w14:textId="77777777" w:rsidR="009E5944" w:rsidRDefault="009E5944" w:rsidP="002B55E5">
      <w:pPr>
        <w:jc w:val="both"/>
        <w:rPr>
          <w:lang w:val="de-DE"/>
        </w:rPr>
      </w:pPr>
      <w:proofErr w:type="spellStart"/>
      <w:r>
        <w:rPr>
          <w:lang w:val="de-DE"/>
        </w:rPr>
        <w:t>Civilna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zaštita</w:t>
      </w:r>
      <w:proofErr w:type="spellEnd"/>
      <w:r>
        <w:rPr>
          <w:lang w:val="de-DE"/>
        </w:rPr>
        <w:t xml:space="preserve"> je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javnog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interesa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Republiku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Hrvatsku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sigurnost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Republike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Hrvatske</w:t>
      </w:r>
      <w:proofErr w:type="spellEnd"/>
      <w:r>
        <w:rPr>
          <w:lang w:val="de-DE"/>
        </w:rPr>
        <w:t>.</w:t>
      </w:r>
    </w:p>
    <w:p w14:paraId="7540FCD4" w14:textId="77777777" w:rsidR="009E5944" w:rsidRDefault="009E5944" w:rsidP="002B55E5">
      <w:pPr>
        <w:jc w:val="both"/>
        <w:rPr>
          <w:lang w:val="de-DE"/>
        </w:rPr>
      </w:pPr>
      <w:r>
        <w:rPr>
          <w:lang w:val="de-DE"/>
        </w:rPr>
        <w:t xml:space="preserve">Grad </w:t>
      </w:r>
      <w:proofErr w:type="spellStart"/>
      <w:proofErr w:type="gramStart"/>
      <w:r>
        <w:rPr>
          <w:lang w:val="de-DE"/>
        </w:rPr>
        <w:t>Skradin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dužan</w:t>
      </w:r>
      <w:proofErr w:type="spellEnd"/>
      <w:proofErr w:type="gramEnd"/>
      <w:r>
        <w:rPr>
          <w:lang w:val="de-DE"/>
        </w:rPr>
        <w:t xml:space="preserve"> je </w:t>
      </w:r>
      <w:proofErr w:type="spellStart"/>
      <w:r>
        <w:rPr>
          <w:lang w:val="de-DE"/>
        </w:rPr>
        <w:t>organizirati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poslove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samoupravnog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djelokruga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koji</w:t>
      </w:r>
      <w:proofErr w:type="spellEnd"/>
      <w:r>
        <w:rPr>
          <w:lang w:val="de-DE"/>
        </w:rPr>
        <w:t xml:space="preserve"> se </w:t>
      </w:r>
      <w:proofErr w:type="spellStart"/>
      <w:r>
        <w:rPr>
          <w:lang w:val="de-DE"/>
        </w:rPr>
        <w:t>odnose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planiranje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razvoj</w:t>
      </w:r>
      <w:proofErr w:type="spellEnd"/>
      <w:r>
        <w:rPr>
          <w:lang w:val="de-DE"/>
        </w:rPr>
        <w:t xml:space="preserve">, </w:t>
      </w:r>
      <w:proofErr w:type="spellStart"/>
      <w:r>
        <w:rPr>
          <w:lang w:val="de-DE"/>
        </w:rPr>
        <w:t>učinkovito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funkcioniranje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financiranje</w:t>
      </w:r>
      <w:proofErr w:type="spellEnd"/>
      <w:r w:rsidR="00862B1C"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>.</w:t>
      </w:r>
    </w:p>
    <w:p w14:paraId="593051BE" w14:textId="65D84F57" w:rsidR="009E5944" w:rsidRDefault="009E5944" w:rsidP="002B55E5">
      <w:pPr>
        <w:jc w:val="both"/>
        <w:rPr>
          <w:lang w:val="de-DE"/>
        </w:rPr>
      </w:pPr>
      <w:proofErr w:type="spellStart"/>
      <w:r>
        <w:rPr>
          <w:lang w:val="de-DE"/>
        </w:rPr>
        <w:t>Člankom</w:t>
      </w:r>
      <w:proofErr w:type="spellEnd"/>
      <w:r>
        <w:rPr>
          <w:lang w:val="de-DE"/>
        </w:rPr>
        <w:t xml:space="preserve"> 17.stavak 1.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sustavu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>( NN</w:t>
      </w:r>
      <w:proofErr w:type="gramEnd"/>
      <w:r>
        <w:rPr>
          <w:lang w:val="de-DE"/>
        </w:rPr>
        <w:t xml:space="preserve"> br. 82/15</w:t>
      </w:r>
      <w:r w:rsidR="0024507A">
        <w:rPr>
          <w:lang w:val="de-DE"/>
        </w:rPr>
        <w:t>, 118/18</w:t>
      </w:r>
      <w:r w:rsidR="00F779D3">
        <w:rPr>
          <w:lang w:val="de-DE"/>
        </w:rPr>
        <w:t>, 31/20</w:t>
      </w:r>
      <w:r w:rsidR="00340FFC">
        <w:rPr>
          <w:lang w:val="de-DE"/>
        </w:rPr>
        <w:t>,</w:t>
      </w:r>
      <w:r w:rsidR="003476F5">
        <w:rPr>
          <w:lang w:val="de-DE"/>
        </w:rPr>
        <w:t xml:space="preserve"> 20/21</w:t>
      </w:r>
      <w:r w:rsidR="00340FFC">
        <w:rPr>
          <w:lang w:val="de-DE"/>
        </w:rPr>
        <w:t xml:space="preserve"> i 114/22</w:t>
      </w:r>
      <w:r>
        <w:rPr>
          <w:lang w:val="de-DE"/>
        </w:rPr>
        <w:t>)</w:t>
      </w:r>
      <w:r w:rsidR="00862B1C">
        <w:rPr>
          <w:lang w:val="de-DE"/>
        </w:rPr>
        <w:t xml:space="preserve"> </w:t>
      </w:r>
      <w:proofErr w:type="spellStart"/>
      <w:r>
        <w:rPr>
          <w:lang w:val="de-DE"/>
        </w:rPr>
        <w:t>definirano</w:t>
      </w:r>
      <w:proofErr w:type="spellEnd"/>
      <w:r>
        <w:rPr>
          <w:lang w:val="de-DE"/>
        </w:rPr>
        <w:t xml:space="preserve"> je da </w:t>
      </w:r>
      <w:proofErr w:type="spellStart"/>
      <w:r>
        <w:rPr>
          <w:lang w:val="de-DE"/>
        </w:rPr>
        <w:t>predstavničko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tijelo</w:t>
      </w:r>
      <w:proofErr w:type="spellEnd"/>
      <w:r w:rsidR="00862B1C">
        <w:rPr>
          <w:lang w:val="de-DE"/>
        </w:rPr>
        <w:t>,</w:t>
      </w:r>
      <w:r>
        <w:rPr>
          <w:lang w:val="de-DE"/>
        </w:rPr>
        <w:t xml:space="preserve"> na </w:t>
      </w:r>
      <w:proofErr w:type="spellStart"/>
      <w:r>
        <w:rPr>
          <w:lang w:val="de-DE"/>
        </w:rPr>
        <w:t>prijedlog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izvršnog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tijela</w:t>
      </w:r>
      <w:proofErr w:type="spellEnd"/>
      <w:r w:rsidR="00862B1C">
        <w:rPr>
          <w:lang w:val="de-DE"/>
        </w:rPr>
        <w:t xml:space="preserve"> </w:t>
      </w:r>
      <w:proofErr w:type="spellStart"/>
      <w:r>
        <w:rPr>
          <w:lang w:val="de-DE"/>
        </w:rPr>
        <w:t>jedinica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lokalne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samouprave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razmatra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usvaja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godišnju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analizu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stanja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godišnji</w:t>
      </w:r>
      <w:proofErr w:type="spellEnd"/>
      <w:r>
        <w:rPr>
          <w:lang w:val="de-DE"/>
        </w:rPr>
        <w:t xml:space="preserve"> plan </w:t>
      </w:r>
      <w:proofErr w:type="spellStart"/>
      <w:r>
        <w:rPr>
          <w:lang w:val="de-DE"/>
        </w:rPr>
        <w:t>razvoja</w:t>
      </w:r>
      <w:proofErr w:type="spellEnd"/>
      <w:r>
        <w:rPr>
          <w:lang w:val="de-DE"/>
        </w:rPr>
        <w:t xml:space="preserve"> s </w:t>
      </w:r>
      <w:proofErr w:type="spellStart"/>
      <w:r>
        <w:rPr>
          <w:lang w:val="de-DE"/>
        </w:rPr>
        <w:t>financijskim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učincima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trogodišnje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razdoblje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smjernice</w:t>
      </w:r>
      <w:proofErr w:type="spellEnd"/>
      <w:r w:rsidR="00862B1C"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organizaciju</w:t>
      </w:r>
      <w:proofErr w:type="spellEnd"/>
      <w:r>
        <w:rPr>
          <w:lang w:val="de-DE"/>
        </w:rPr>
        <w:t xml:space="preserve"> i </w:t>
      </w:r>
      <w:proofErr w:type="spellStart"/>
      <w:r>
        <w:rPr>
          <w:lang w:val="de-DE"/>
        </w:rPr>
        <w:t>razvoj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koje</w:t>
      </w:r>
      <w:proofErr w:type="spellEnd"/>
      <w:r w:rsidR="00862B1C">
        <w:rPr>
          <w:lang w:val="de-DE"/>
        </w:rPr>
        <w:t xml:space="preserve"> se </w:t>
      </w:r>
      <w:proofErr w:type="spellStart"/>
      <w:r w:rsidR="00862B1C">
        <w:rPr>
          <w:lang w:val="de-DE"/>
        </w:rPr>
        <w:t>razmatraju</w:t>
      </w:r>
      <w:proofErr w:type="spellEnd"/>
      <w:r w:rsidR="00862B1C">
        <w:rPr>
          <w:lang w:val="de-DE"/>
        </w:rPr>
        <w:t xml:space="preserve"> i </w:t>
      </w:r>
      <w:proofErr w:type="spellStart"/>
      <w:r w:rsidR="00862B1C">
        <w:rPr>
          <w:lang w:val="de-DE"/>
        </w:rPr>
        <w:t>usvajaju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svake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četiri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godine</w:t>
      </w:r>
      <w:proofErr w:type="spellEnd"/>
      <w:r w:rsidR="00862B1C">
        <w:rPr>
          <w:lang w:val="de-DE"/>
        </w:rPr>
        <w:t>.</w:t>
      </w:r>
    </w:p>
    <w:p w14:paraId="2DBCC243" w14:textId="6F430E25" w:rsidR="00862B1C" w:rsidRDefault="0058606C" w:rsidP="002B55E5">
      <w:pPr>
        <w:jc w:val="both"/>
        <w:rPr>
          <w:lang w:val="de-DE"/>
        </w:rPr>
      </w:pPr>
      <w:r>
        <w:rPr>
          <w:lang w:val="de-DE"/>
        </w:rPr>
        <w:t xml:space="preserve">           </w:t>
      </w:r>
      <w:proofErr w:type="spellStart"/>
      <w:r w:rsidR="00862B1C">
        <w:rPr>
          <w:lang w:val="de-DE"/>
        </w:rPr>
        <w:t>Sustav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civilne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zaštite</w:t>
      </w:r>
      <w:proofErr w:type="spellEnd"/>
      <w:r w:rsidR="00862B1C">
        <w:rPr>
          <w:lang w:val="de-DE"/>
        </w:rPr>
        <w:t xml:space="preserve"> Grada Skradina </w:t>
      </w:r>
      <w:proofErr w:type="spellStart"/>
      <w:r w:rsidR="00862B1C">
        <w:rPr>
          <w:lang w:val="de-DE"/>
        </w:rPr>
        <w:t>organiziran</w:t>
      </w:r>
      <w:proofErr w:type="spellEnd"/>
      <w:r w:rsidR="00862B1C">
        <w:rPr>
          <w:lang w:val="de-DE"/>
        </w:rPr>
        <w:t xml:space="preserve"> je i </w:t>
      </w:r>
      <w:proofErr w:type="spellStart"/>
      <w:r w:rsidR="00862B1C">
        <w:rPr>
          <w:lang w:val="de-DE"/>
        </w:rPr>
        <w:t>provodi</w:t>
      </w:r>
      <w:proofErr w:type="spellEnd"/>
      <w:r w:rsidR="00862B1C">
        <w:rPr>
          <w:lang w:val="de-DE"/>
        </w:rPr>
        <w:t xml:space="preserve"> se </w:t>
      </w:r>
      <w:proofErr w:type="spellStart"/>
      <w:r w:rsidR="00862B1C">
        <w:rPr>
          <w:lang w:val="de-DE"/>
        </w:rPr>
        <w:t>sukladno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odredbama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Zakona</w:t>
      </w:r>
      <w:proofErr w:type="spellEnd"/>
      <w:r w:rsidR="00862B1C">
        <w:rPr>
          <w:lang w:val="de-DE"/>
        </w:rPr>
        <w:t xml:space="preserve"> o </w:t>
      </w:r>
      <w:proofErr w:type="spellStart"/>
      <w:r w:rsidR="00862B1C">
        <w:rPr>
          <w:lang w:val="de-DE"/>
        </w:rPr>
        <w:t>sustavu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civilne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zaštite</w:t>
      </w:r>
      <w:proofErr w:type="spellEnd"/>
      <w:r w:rsidR="00862B1C">
        <w:rPr>
          <w:lang w:val="de-DE"/>
        </w:rPr>
        <w:t xml:space="preserve"> </w:t>
      </w:r>
      <w:proofErr w:type="gramStart"/>
      <w:r w:rsidR="00862B1C">
        <w:rPr>
          <w:lang w:val="de-DE"/>
        </w:rPr>
        <w:t>( NN</w:t>
      </w:r>
      <w:proofErr w:type="gramEnd"/>
      <w:r w:rsidR="00862B1C">
        <w:rPr>
          <w:lang w:val="de-DE"/>
        </w:rPr>
        <w:t xml:space="preserve"> br.</w:t>
      </w:r>
      <w:r w:rsidR="00F779D3">
        <w:rPr>
          <w:lang w:val="de-DE"/>
        </w:rPr>
        <w:t xml:space="preserve"> </w:t>
      </w:r>
      <w:r w:rsidR="00862B1C">
        <w:rPr>
          <w:lang w:val="de-DE"/>
        </w:rPr>
        <w:t>82/15</w:t>
      </w:r>
      <w:r w:rsidR="0024507A">
        <w:rPr>
          <w:lang w:val="de-DE"/>
        </w:rPr>
        <w:t>, 118/18</w:t>
      </w:r>
      <w:r w:rsidR="00F779D3">
        <w:rPr>
          <w:lang w:val="de-DE"/>
        </w:rPr>
        <w:t>, 31/20</w:t>
      </w:r>
      <w:r w:rsidR="00340FFC">
        <w:rPr>
          <w:lang w:val="de-DE"/>
        </w:rPr>
        <w:t>,</w:t>
      </w:r>
      <w:r w:rsidR="003476F5">
        <w:rPr>
          <w:lang w:val="de-DE"/>
        </w:rPr>
        <w:t xml:space="preserve"> 20/21</w:t>
      </w:r>
      <w:r w:rsidR="00340FFC">
        <w:rPr>
          <w:lang w:val="de-DE"/>
        </w:rPr>
        <w:t xml:space="preserve"> i 114/22</w:t>
      </w:r>
      <w:r w:rsidR="00862B1C">
        <w:rPr>
          <w:lang w:val="de-DE"/>
        </w:rPr>
        <w:t xml:space="preserve">), </w:t>
      </w:r>
      <w:proofErr w:type="spellStart"/>
      <w:r w:rsidR="00862B1C">
        <w:rPr>
          <w:lang w:val="de-DE"/>
        </w:rPr>
        <w:t>Zakona</w:t>
      </w:r>
      <w:proofErr w:type="spellEnd"/>
      <w:r w:rsidR="00862B1C">
        <w:rPr>
          <w:lang w:val="de-DE"/>
        </w:rPr>
        <w:t xml:space="preserve"> o </w:t>
      </w:r>
      <w:proofErr w:type="spellStart"/>
      <w:r w:rsidR="00862B1C">
        <w:rPr>
          <w:lang w:val="de-DE"/>
        </w:rPr>
        <w:t>zaštiti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od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požara</w:t>
      </w:r>
      <w:proofErr w:type="spellEnd"/>
      <w:r w:rsidR="0024507A">
        <w:rPr>
          <w:lang w:val="de-DE"/>
        </w:rPr>
        <w:t xml:space="preserve"> </w:t>
      </w:r>
      <w:r w:rsidR="00862B1C">
        <w:rPr>
          <w:lang w:val="de-DE"/>
        </w:rPr>
        <w:t>( NN br. 92/10</w:t>
      </w:r>
      <w:r w:rsidR="00340FFC">
        <w:rPr>
          <w:lang w:val="de-DE"/>
        </w:rPr>
        <w:t>, 114/22</w:t>
      </w:r>
      <w:r w:rsidR="00862B1C">
        <w:rPr>
          <w:lang w:val="de-DE"/>
        </w:rPr>
        <w:t xml:space="preserve">), </w:t>
      </w:r>
      <w:proofErr w:type="spellStart"/>
      <w:r w:rsidR="00862B1C">
        <w:rPr>
          <w:lang w:val="de-DE"/>
        </w:rPr>
        <w:t>Zakona</w:t>
      </w:r>
      <w:proofErr w:type="spellEnd"/>
      <w:r w:rsidR="00862B1C">
        <w:rPr>
          <w:lang w:val="de-DE"/>
        </w:rPr>
        <w:t xml:space="preserve"> o </w:t>
      </w:r>
      <w:proofErr w:type="spellStart"/>
      <w:r w:rsidR="00862B1C">
        <w:rPr>
          <w:lang w:val="de-DE"/>
        </w:rPr>
        <w:t>vatrogastvu</w:t>
      </w:r>
      <w:proofErr w:type="spellEnd"/>
      <w:r w:rsidR="00862B1C">
        <w:rPr>
          <w:lang w:val="de-DE"/>
        </w:rPr>
        <w:t xml:space="preserve"> ( NN br. </w:t>
      </w:r>
      <w:r w:rsidR="00F779D3">
        <w:rPr>
          <w:lang w:val="de-DE"/>
        </w:rPr>
        <w:t>125/19</w:t>
      </w:r>
      <w:r w:rsidR="00340FFC">
        <w:rPr>
          <w:lang w:val="de-DE"/>
        </w:rPr>
        <w:t>, 114/22</w:t>
      </w:r>
      <w:r w:rsidR="00F779D3">
        <w:rPr>
          <w:lang w:val="de-DE"/>
        </w:rPr>
        <w:t>)</w:t>
      </w:r>
      <w:r w:rsidR="00862B1C">
        <w:rPr>
          <w:lang w:val="de-DE"/>
        </w:rPr>
        <w:t xml:space="preserve">, </w:t>
      </w:r>
      <w:proofErr w:type="spellStart"/>
      <w:r w:rsidR="00862B1C">
        <w:rPr>
          <w:lang w:val="de-DE"/>
        </w:rPr>
        <w:t>Zakona</w:t>
      </w:r>
      <w:proofErr w:type="spellEnd"/>
      <w:r w:rsidR="00862B1C">
        <w:rPr>
          <w:lang w:val="de-DE"/>
        </w:rPr>
        <w:t xml:space="preserve"> o </w:t>
      </w:r>
      <w:proofErr w:type="spellStart"/>
      <w:r w:rsidR="00E50069">
        <w:rPr>
          <w:lang w:val="de-DE"/>
        </w:rPr>
        <w:t>ublažavanju</w:t>
      </w:r>
      <w:proofErr w:type="spellEnd"/>
      <w:r w:rsidR="00E50069">
        <w:rPr>
          <w:lang w:val="de-DE"/>
        </w:rPr>
        <w:t xml:space="preserve"> i </w:t>
      </w:r>
      <w:proofErr w:type="spellStart"/>
      <w:r w:rsidR="00E50069">
        <w:rPr>
          <w:lang w:val="de-DE"/>
        </w:rPr>
        <w:t>uklanjanju</w:t>
      </w:r>
      <w:proofErr w:type="spellEnd"/>
      <w:r w:rsidR="00E50069">
        <w:rPr>
          <w:lang w:val="de-DE"/>
        </w:rPr>
        <w:t xml:space="preserve"> </w:t>
      </w:r>
      <w:proofErr w:type="spellStart"/>
      <w:r w:rsidR="00E50069">
        <w:rPr>
          <w:lang w:val="de-DE"/>
        </w:rPr>
        <w:t>posljedica</w:t>
      </w:r>
      <w:proofErr w:type="spellEnd"/>
      <w:r w:rsidR="00E50069">
        <w:rPr>
          <w:lang w:val="de-DE"/>
        </w:rPr>
        <w:t xml:space="preserve"> </w:t>
      </w:r>
      <w:proofErr w:type="spellStart"/>
      <w:r w:rsidR="00E50069">
        <w:rPr>
          <w:lang w:val="de-DE"/>
        </w:rPr>
        <w:t>prirodnih</w:t>
      </w:r>
      <w:proofErr w:type="spellEnd"/>
      <w:r w:rsidR="00E50069">
        <w:rPr>
          <w:lang w:val="de-DE"/>
        </w:rPr>
        <w:t xml:space="preserve"> </w:t>
      </w:r>
      <w:proofErr w:type="spellStart"/>
      <w:r w:rsidR="00E50069">
        <w:rPr>
          <w:lang w:val="de-DE"/>
        </w:rPr>
        <w:t>nepogoda</w:t>
      </w:r>
      <w:proofErr w:type="spellEnd"/>
      <w:r w:rsidR="00E50069">
        <w:rPr>
          <w:lang w:val="de-DE"/>
        </w:rPr>
        <w:t xml:space="preserve"> (</w:t>
      </w:r>
      <w:r w:rsidR="00862B1C">
        <w:rPr>
          <w:lang w:val="de-DE"/>
        </w:rPr>
        <w:t xml:space="preserve">NN br. </w:t>
      </w:r>
      <w:r w:rsidR="00E50069">
        <w:rPr>
          <w:lang w:val="de-DE"/>
        </w:rPr>
        <w:t>16/19</w:t>
      </w:r>
      <w:r w:rsidR="00862B1C">
        <w:rPr>
          <w:lang w:val="de-DE"/>
        </w:rPr>
        <w:t xml:space="preserve">) i </w:t>
      </w:r>
      <w:proofErr w:type="spellStart"/>
      <w:r w:rsidR="00862B1C">
        <w:rPr>
          <w:lang w:val="de-DE"/>
        </w:rPr>
        <w:t>propisima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donesenim</w:t>
      </w:r>
      <w:proofErr w:type="spellEnd"/>
      <w:r w:rsidR="00862B1C">
        <w:rPr>
          <w:lang w:val="de-DE"/>
        </w:rPr>
        <w:t xml:space="preserve"> na </w:t>
      </w:r>
      <w:proofErr w:type="spellStart"/>
      <w:r w:rsidR="00862B1C">
        <w:rPr>
          <w:lang w:val="de-DE"/>
        </w:rPr>
        <w:t>temelju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navedenih</w:t>
      </w:r>
      <w:proofErr w:type="spellEnd"/>
      <w:r w:rsidR="00862B1C">
        <w:rPr>
          <w:lang w:val="de-DE"/>
        </w:rPr>
        <w:t xml:space="preserve"> </w:t>
      </w:r>
      <w:proofErr w:type="spellStart"/>
      <w:r w:rsidR="00862B1C">
        <w:rPr>
          <w:lang w:val="de-DE"/>
        </w:rPr>
        <w:t>zakona</w:t>
      </w:r>
      <w:proofErr w:type="spellEnd"/>
      <w:r w:rsidR="00862B1C">
        <w:rPr>
          <w:lang w:val="de-DE"/>
        </w:rPr>
        <w:t>.</w:t>
      </w:r>
    </w:p>
    <w:p w14:paraId="3D754ED2" w14:textId="77777777" w:rsidR="0058606C" w:rsidRDefault="0058606C" w:rsidP="002B55E5">
      <w:pPr>
        <w:jc w:val="both"/>
        <w:rPr>
          <w:lang w:val="de-DE"/>
        </w:rPr>
      </w:pPr>
    </w:p>
    <w:p w14:paraId="585D96E5" w14:textId="77777777" w:rsidR="00947132" w:rsidRDefault="00947132" w:rsidP="002B55E5">
      <w:pPr>
        <w:jc w:val="both"/>
        <w:rPr>
          <w:lang w:val="de-DE"/>
        </w:rPr>
      </w:pPr>
    </w:p>
    <w:p w14:paraId="1972A968" w14:textId="77777777" w:rsidR="00947132" w:rsidRDefault="00947132" w:rsidP="002B55E5">
      <w:pPr>
        <w:jc w:val="both"/>
        <w:rPr>
          <w:lang w:val="de-DE"/>
        </w:rPr>
      </w:pPr>
      <w:r>
        <w:rPr>
          <w:lang w:val="de-DE"/>
        </w:rPr>
        <w:t xml:space="preserve">Grad </w:t>
      </w:r>
      <w:proofErr w:type="spellStart"/>
      <w:r>
        <w:rPr>
          <w:lang w:val="de-DE"/>
        </w:rPr>
        <w:t>Skradin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usvojene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slijedeće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važeće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akte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iz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područja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>:</w:t>
      </w:r>
    </w:p>
    <w:p w14:paraId="5ED9C8EE" w14:textId="77777777" w:rsidR="00947132" w:rsidRDefault="00947132" w:rsidP="002B55E5">
      <w:pPr>
        <w:jc w:val="both"/>
        <w:rPr>
          <w:lang w:val="de-DE"/>
        </w:rPr>
      </w:pPr>
    </w:p>
    <w:p w14:paraId="0FCDE21E" w14:textId="77777777" w:rsidR="00F779D3" w:rsidRDefault="00947132" w:rsidP="00947132">
      <w:pPr>
        <w:numPr>
          <w:ilvl w:val="0"/>
          <w:numId w:val="10"/>
        </w:numPr>
        <w:jc w:val="both"/>
        <w:rPr>
          <w:lang w:val="de-DE"/>
        </w:rPr>
      </w:pPr>
      <w:proofErr w:type="spellStart"/>
      <w:r w:rsidRPr="00F779D3">
        <w:rPr>
          <w:lang w:val="de-DE"/>
        </w:rPr>
        <w:t>Procjenu</w:t>
      </w:r>
      <w:proofErr w:type="spellEnd"/>
      <w:r w:rsidRPr="00F779D3">
        <w:rPr>
          <w:lang w:val="de-DE"/>
        </w:rPr>
        <w:t xml:space="preserve"> </w:t>
      </w:r>
      <w:proofErr w:type="spellStart"/>
      <w:r w:rsidR="00F779D3" w:rsidRPr="00F779D3">
        <w:rPr>
          <w:lang w:val="de-DE"/>
        </w:rPr>
        <w:t>rizika</w:t>
      </w:r>
      <w:proofErr w:type="spellEnd"/>
      <w:r w:rsidR="00F779D3" w:rsidRPr="00F779D3">
        <w:rPr>
          <w:lang w:val="de-DE"/>
        </w:rPr>
        <w:t xml:space="preserve"> </w:t>
      </w:r>
      <w:proofErr w:type="spellStart"/>
      <w:r w:rsidR="00F779D3" w:rsidRPr="00F779D3">
        <w:rPr>
          <w:lang w:val="de-DE"/>
        </w:rPr>
        <w:t>od</w:t>
      </w:r>
      <w:proofErr w:type="spellEnd"/>
      <w:r w:rsidR="00F779D3" w:rsidRPr="00F779D3">
        <w:rPr>
          <w:lang w:val="de-DE"/>
        </w:rPr>
        <w:t xml:space="preserve"> </w:t>
      </w:r>
      <w:proofErr w:type="spellStart"/>
      <w:r w:rsidR="00F779D3" w:rsidRPr="00F779D3">
        <w:rPr>
          <w:lang w:val="de-DE"/>
        </w:rPr>
        <w:t>velikih</w:t>
      </w:r>
      <w:proofErr w:type="spellEnd"/>
      <w:r w:rsidR="00F779D3" w:rsidRPr="00F779D3">
        <w:rPr>
          <w:lang w:val="de-DE"/>
        </w:rPr>
        <w:t xml:space="preserve"> </w:t>
      </w:r>
      <w:proofErr w:type="spellStart"/>
      <w:r w:rsidR="00F779D3" w:rsidRPr="00F779D3">
        <w:rPr>
          <w:lang w:val="de-DE"/>
        </w:rPr>
        <w:t>nesreća</w:t>
      </w:r>
      <w:proofErr w:type="spellEnd"/>
      <w:r w:rsidR="00F779D3" w:rsidRPr="00F779D3">
        <w:rPr>
          <w:lang w:val="de-DE"/>
        </w:rPr>
        <w:t xml:space="preserve"> </w:t>
      </w:r>
      <w:proofErr w:type="spellStart"/>
      <w:r w:rsidR="00F779D3" w:rsidRPr="00F779D3">
        <w:rPr>
          <w:lang w:val="de-DE"/>
        </w:rPr>
        <w:t>za</w:t>
      </w:r>
      <w:proofErr w:type="spellEnd"/>
      <w:r w:rsidR="00F779D3" w:rsidRPr="00F779D3">
        <w:rPr>
          <w:lang w:val="de-DE"/>
        </w:rPr>
        <w:t xml:space="preserve"> Grad </w:t>
      </w:r>
      <w:proofErr w:type="spellStart"/>
      <w:r w:rsidR="00F779D3" w:rsidRPr="00F779D3">
        <w:rPr>
          <w:lang w:val="de-DE"/>
        </w:rPr>
        <w:t>Skradin</w:t>
      </w:r>
      <w:proofErr w:type="spellEnd"/>
    </w:p>
    <w:p w14:paraId="2B8E59C6" w14:textId="5D991CE4" w:rsidR="00947132" w:rsidRPr="00F779D3" w:rsidRDefault="00947132" w:rsidP="00947132">
      <w:pPr>
        <w:numPr>
          <w:ilvl w:val="0"/>
          <w:numId w:val="10"/>
        </w:numPr>
        <w:jc w:val="both"/>
        <w:rPr>
          <w:lang w:val="de-DE"/>
        </w:rPr>
      </w:pPr>
      <w:r w:rsidRPr="00F779D3">
        <w:rPr>
          <w:lang w:val="de-DE"/>
        </w:rPr>
        <w:t xml:space="preserve">Plan </w:t>
      </w:r>
      <w:proofErr w:type="spellStart"/>
      <w:r w:rsidR="00F779D3">
        <w:rPr>
          <w:lang w:val="de-DE"/>
        </w:rPr>
        <w:t>djelovanja</w:t>
      </w:r>
      <w:proofErr w:type="spellEnd"/>
      <w:r w:rsidR="00F779D3">
        <w:rPr>
          <w:lang w:val="de-DE"/>
        </w:rPr>
        <w:t xml:space="preserve"> </w:t>
      </w:r>
      <w:proofErr w:type="spellStart"/>
      <w:r w:rsidR="00F779D3">
        <w:rPr>
          <w:lang w:val="de-DE"/>
        </w:rPr>
        <w:t>civilne</w:t>
      </w:r>
      <w:proofErr w:type="spellEnd"/>
      <w:r w:rsidR="00F779D3">
        <w:rPr>
          <w:lang w:val="de-DE"/>
        </w:rPr>
        <w:t xml:space="preserve"> </w:t>
      </w:r>
      <w:proofErr w:type="spellStart"/>
      <w:r w:rsidR="00F779D3">
        <w:rPr>
          <w:lang w:val="de-DE"/>
        </w:rPr>
        <w:t>zaštite</w:t>
      </w:r>
      <w:proofErr w:type="spellEnd"/>
      <w:r w:rsidR="00F779D3">
        <w:rPr>
          <w:lang w:val="de-DE"/>
        </w:rPr>
        <w:t xml:space="preserve"> </w:t>
      </w:r>
      <w:proofErr w:type="gramStart"/>
      <w:r w:rsidR="00F779D3">
        <w:rPr>
          <w:lang w:val="de-DE"/>
        </w:rPr>
        <w:t xml:space="preserve">Grada </w:t>
      </w:r>
      <w:r w:rsidRPr="00F779D3">
        <w:rPr>
          <w:lang w:val="de-DE"/>
        </w:rPr>
        <w:t xml:space="preserve"> Skradina</w:t>
      </w:r>
      <w:proofErr w:type="gramEnd"/>
    </w:p>
    <w:p w14:paraId="4ADDC9AD" w14:textId="42E0BE53" w:rsidR="009119E1" w:rsidRDefault="009119E1" w:rsidP="00947132">
      <w:pPr>
        <w:numPr>
          <w:ilvl w:val="0"/>
          <w:numId w:val="10"/>
        </w:numPr>
        <w:jc w:val="both"/>
        <w:rPr>
          <w:lang w:val="de-DE"/>
        </w:rPr>
      </w:pPr>
      <w:r w:rsidRPr="009119E1">
        <w:rPr>
          <w:lang w:val="de-DE"/>
        </w:rPr>
        <w:t xml:space="preserve">Plan </w:t>
      </w:r>
      <w:proofErr w:type="spellStart"/>
      <w:r w:rsidRPr="009119E1">
        <w:rPr>
          <w:lang w:val="de-DE"/>
        </w:rPr>
        <w:t>djelovanja</w:t>
      </w:r>
      <w:proofErr w:type="spellEnd"/>
      <w:r w:rsidRPr="009119E1">
        <w:rPr>
          <w:lang w:val="de-DE"/>
        </w:rPr>
        <w:t xml:space="preserve"> u </w:t>
      </w:r>
      <w:proofErr w:type="spellStart"/>
      <w:r w:rsidRPr="009119E1">
        <w:rPr>
          <w:lang w:val="de-DE"/>
        </w:rPr>
        <w:t>području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prirodnih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nepogoda</w:t>
      </w:r>
      <w:proofErr w:type="spellEnd"/>
      <w:r w:rsidRPr="009119E1">
        <w:rPr>
          <w:lang w:val="de-DE"/>
        </w:rPr>
        <w:t xml:space="preserve"> </w:t>
      </w:r>
    </w:p>
    <w:p w14:paraId="76139FF1" w14:textId="7384DB4B" w:rsidR="00947132" w:rsidRPr="009119E1" w:rsidRDefault="00947132" w:rsidP="00947132">
      <w:pPr>
        <w:numPr>
          <w:ilvl w:val="0"/>
          <w:numId w:val="10"/>
        </w:numPr>
        <w:jc w:val="both"/>
        <w:rPr>
          <w:lang w:val="de-DE"/>
        </w:rPr>
      </w:pPr>
      <w:proofErr w:type="spellStart"/>
      <w:r w:rsidRPr="009119E1">
        <w:rPr>
          <w:lang w:val="de-DE"/>
        </w:rPr>
        <w:t>Procjenu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ugroženosti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od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požara</w:t>
      </w:r>
      <w:proofErr w:type="spellEnd"/>
      <w:r w:rsidRPr="009119E1">
        <w:rPr>
          <w:lang w:val="de-DE"/>
        </w:rPr>
        <w:t xml:space="preserve"> i </w:t>
      </w:r>
      <w:proofErr w:type="spellStart"/>
      <w:r w:rsidRPr="009119E1">
        <w:rPr>
          <w:lang w:val="de-DE"/>
        </w:rPr>
        <w:t>tehnološke</w:t>
      </w:r>
      <w:proofErr w:type="spellEnd"/>
      <w:r w:rsidRPr="009119E1">
        <w:rPr>
          <w:lang w:val="de-DE"/>
        </w:rPr>
        <w:t xml:space="preserve"> </w:t>
      </w:r>
      <w:proofErr w:type="spellStart"/>
      <w:r w:rsidRPr="009119E1">
        <w:rPr>
          <w:lang w:val="de-DE"/>
        </w:rPr>
        <w:t>eksplozije</w:t>
      </w:r>
      <w:proofErr w:type="spellEnd"/>
      <w:r w:rsidRPr="009119E1">
        <w:rPr>
          <w:lang w:val="de-DE"/>
        </w:rPr>
        <w:t xml:space="preserve"> na </w:t>
      </w:r>
      <w:proofErr w:type="spellStart"/>
      <w:r w:rsidRPr="009119E1">
        <w:rPr>
          <w:lang w:val="de-DE"/>
        </w:rPr>
        <w:t>području</w:t>
      </w:r>
      <w:proofErr w:type="spellEnd"/>
      <w:r w:rsidRPr="009119E1">
        <w:rPr>
          <w:lang w:val="de-DE"/>
        </w:rPr>
        <w:t xml:space="preserve"> Grada Skradina</w:t>
      </w:r>
    </w:p>
    <w:p w14:paraId="69EBCACC" w14:textId="77777777" w:rsidR="00433AF0" w:rsidRDefault="00433AF0" w:rsidP="00947132">
      <w:pPr>
        <w:numPr>
          <w:ilvl w:val="0"/>
          <w:numId w:val="10"/>
        </w:numPr>
        <w:jc w:val="both"/>
        <w:rPr>
          <w:lang w:val="de-DE"/>
        </w:rPr>
      </w:pPr>
      <w:r>
        <w:rPr>
          <w:lang w:val="de-DE"/>
        </w:rPr>
        <w:t xml:space="preserve">Plan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požara</w:t>
      </w:r>
      <w:proofErr w:type="spellEnd"/>
      <w:r>
        <w:rPr>
          <w:lang w:val="de-DE"/>
        </w:rPr>
        <w:t xml:space="preserve"> Grada Skradina</w:t>
      </w:r>
    </w:p>
    <w:p w14:paraId="15CFE3D5" w14:textId="77777777" w:rsidR="00433AF0" w:rsidRDefault="00F32D95" w:rsidP="00947132">
      <w:pPr>
        <w:numPr>
          <w:ilvl w:val="0"/>
          <w:numId w:val="10"/>
        </w:numPr>
        <w:jc w:val="both"/>
        <w:rPr>
          <w:lang w:val="de-DE"/>
        </w:rPr>
      </w:pPr>
      <w:proofErr w:type="spellStart"/>
      <w:r>
        <w:rPr>
          <w:lang w:val="de-DE"/>
        </w:rPr>
        <w:t>Odluku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osnivanju</w:t>
      </w:r>
      <w:proofErr w:type="spellEnd"/>
      <w:r w:rsidR="00433AF0">
        <w:rPr>
          <w:lang w:val="de-DE"/>
        </w:rPr>
        <w:t xml:space="preserve"> </w:t>
      </w:r>
      <w:proofErr w:type="spellStart"/>
      <w:r w:rsidR="00433AF0">
        <w:rPr>
          <w:lang w:val="de-DE"/>
        </w:rPr>
        <w:t>Stožera</w:t>
      </w:r>
      <w:proofErr w:type="spellEnd"/>
      <w:r w:rsidR="00433AF0">
        <w:rPr>
          <w:lang w:val="de-DE"/>
        </w:rPr>
        <w:t xml:space="preserve"> </w:t>
      </w:r>
      <w:proofErr w:type="spellStart"/>
      <w:r w:rsidR="003F57AB">
        <w:rPr>
          <w:lang w:val="de-DE"/>
        </w:rPr>
        <w:t>civilne</w:t>
      </w:r>
      <w:proofErr w:type="spellEnd"/>
      <w:r w:rsidR="003F57AB">
        <w:rPr>
          <w:lang w:val="de-DE"/>
        </w:rPr>
        <w:t xml:space="preserve"> </w:t>
      </w:r>
      <w:proofErr w:type="spellStart"/>
      <w:r w:rsidR="003F57AB">
        <w:rPr>
          <w:lang w:val="de-DE"/>
        </w:rPr>
        <w:t>zaštite</w:t>
      </w:r>
      <w:proofErr w:type="spellEnd"/>
      <w:r w:rsidR="00433AF0">
        <w:rPr>
          <w:lang w:val="de-DE"/>
        </w:rPr>
        <w:t xml:space="preserve"> Grada Skradina</w:t>
      </w:r>
    </w:p>
    <w:p w14:paraId="63640F2F" w14:textId="77777777" w:rsidR="00433AF0" w:rsidRDefault="00433AF0" w:rsidP="00433AF0">
      <w:pPr>
        <w:numPr>
          <w:ilvl w:val="0"/>
          <w:numId w:val="10"/>
        </w:numPr>
        <w:jc w:val="both"/>
        <w:rPr>
          <w:lang w:val="de-DE"/>
        </w:rPr>
      </w:pPr>
      <w:r>
        <w:rPr>
          <w:lang w:val="de-DE"/>
        </w:rPr>
        <w:t xml:space="preserve">Plan </w:t>
      </w:r>
      <w:proofErr w:type="spellStart"/>
      <w:r>
        <w:rPr>
          <w:lang w:val="de-DE"/>
        </w:rPr>
        <w:t>pozivanja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Stožera</w:t>
      </w:r>
      <w:proofErr w:type="spellEnd"/>
      <w:r>
        <w:rPr>
          <w:lang w:val="de-DE"/>
        </w:rPr>
        <w:t xml:space="preserve"> </w:t>
      </w:r>
      <w:proofErr w:type="spellStart"/>
      <w:r w:rsidR="003F57AB">
        <w:rPr>
          <w:lang w:val="de-DE"/>
        </w:rPr>
        <w:t>civilne</w:t>
      </w:r>
      <w:proofErr w:type="spellEnd"/>
      <w:r w:rsidR="003F57AB">
        <w:rPr>
          <w:lang w:val="de-DE"/>
        </w:rPr>
        <w:t xml:space="preserve"> </w:t>
      </w:r>
      <w:proofErr w:type="spellStart"/>
      <w:r w:rsidR="003F57AB">
        <w:rPr>
          <w:lang w:val="de-DE"/>
        </w:rPr>
        <w:t>zaštite</w:t>
      </w:r>
      <w:proofErr w:type="spellEnd"/>
      <w:r w:rsidR="003F57AB">
        <w:rPr>
          <w:lang w:val="de-DE"/>
        </w:rPr>
        <w:t xml:space="preserve"> Grada Skradina</w:t>
      </w:r>
    </w:p>
    <w:p w14:paraId="10A76FBE" w14:textId="77777777" w:rsidR="003F57AB" w:rsidRDefault="003F57AB" w:rsidP="00433AF0">
      <w:pPr>
        <w:numPr>
          <w:ilvl w:val="0"/>
          <w:numId w:val="10"/>
        </w:numPr>
        <w:jc w:val="both"/>
        <w:rPr>
          <w:lang w:val="de-DE"/>
        </w:rPr>
      </w:pPr>
      <w:proofErr w:type="spellStart"/>
      <w:r>
        <w:rPr>
          <w:lang w:val="de-DE"/>
        </w:rPr>
        <w:t>Odluku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osnivanju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postrojbe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Grada Skradina</w:t>
      </w:r>
    </w:p>
    <w:p w14:paraId="0276948F" w14:textId="77777777" w:rsidR="00D75E4C" w:rsidRDefault="00E50069" w:rsidP="00433AF0">
      <w:pPr>
        <w:numPr>
          <w:ilvl w:val="0"/>
          <w:numId w:val="10"/>
        </w:numPr>
        <w:jc w:val="both"/>
        <w:rPr>
          <w:lang w:val="de-DE"/>
        </w:rPr>
      </w:pPr>
      <w:proofErr w:type="spellStart"/>
      <w:r>
        <w:rPr>
          <w:lang w:val="de-DE"/>
        </w:rPr>
        <w:t>Odluku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određivanju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pravnih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interesa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Grada </w:t>
      </w:r>
    </w:p>
    <w:p w14:paraId="1A2DDED5" w14:textId="77777777" w:rsidR="00E50069" w:rsidRDefault="00E50069" w:rsidP="00433AF0">
      <w:pPr>
        <w:numPr>
          <w:ilvl w:val="0"/>
          <w:numId w:val="10"/>
        </w:numPr>
        <w:jc w:val="both"/>
        <w:rPr>
          <w:lang w:val="de-DE"/>
        </w:rPr>
      </w:pPr>
      <w:r>
        <w:rPr>
          <w:lang w:val="de-DE"/>
        </w:rPr>
        <w:t>Skradina</w:t>
      </w:r>
    </w:p>
    <w:p w14:paraId="1D768CAE" w14:textId="77777777" w:rsidR="00B83CBD" w:rsidRDefault="003476F5" w:rsidP="00F33870">
      <w:pPr>
        <w:jc w:val="both"/>
        <w:rPr>
          <w:lang w:val="de-DE"/>
        </w:rPr>
      </w:pPr>
      <w:r>
        <w:rPr>
          <w:lang w:val="de-DE"/>
        </w:rPr>
        <w:t xml:space="preserve">      -    </w:t>
      </w:r>
      <w:proofErr w:type="spellStart"/>
      <w:r w:rsidR="00DB3204">
        <w:rPr>
          <w:lang w:val="de-DE"/>
        </w:rPr>
        <w:t>Odluka</w:t>
      </w:r>
      <w:proofErr w:type="spellEnd"/>
      <w:r w:rsidR="00DB3204">
        <w:rPr>
          <w:lang w:val="de-DE"/>
        </w:rPr>
        <w:t xml:space="preserve"> o </w:t>
      </w:r>
      <w:proofErr w:type="spellStart"/>
      <w:r w:rsidR="00DB3204">
        <w:rPr>
          <w:lang w:val="de-DE"/>
        </w:rPr>
        <w:t>imenovanju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povjerenika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civilne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zaštite</w:t>
      </w:r>
      <w:proofErr w:type="spellEnd"/>
      <w:r w:rsidR="00DB3204">
        <w:rPr>
          <w:lang w:val="de-DE"/>
        </w:rPr>
        <w:t xml:space="preserve"> i </w:t>
      </w:r>
      <w:proofErr w:type="spellStart"/>
      <w:r w:rsidR="00DB3204">
        <w:rPr>
          <w:lang w:val="de-DE"/>
        </w:rPr>
        <w:t>njihov</w:t>
      </w:r>
      <w:r w:rsidR="00B83CBD">
        <w:rPr>
          <w:lang w:val="de-DE"/>
        </w:rPr>
        <w:t>i</w:t>
      </w:r>
      <w:r w:rsidR="00DB3204">
        <w:rPr>
          <w:lang w:val="de-DE"/>
        </w:rPr>
        <w:t>h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zamjenika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za</w:t>
      </w:r>
      <w:proofErr w:type="spellEnd"/>
      <w:r w:rsidR="00DB3204">
        <w:rPr>
          <w:lang w:val="de-DE"/>
        </w:rPr>
        <w:t xml:space="preserve"> </w:t>
      </w:r>
      <w:proofErr w:type="spellStart"/>
      <w:r w:rsidR="00DB3204">
        <w:rPr>
          <w:lang w:val="de-DE"/>
        </w:rPr>
        <w:t>područje</w:t>
      </w:r>
      <w:proofErr w:type="spellEnd"/>
      <w:r w:rsidR="00DB3204">
        <w:rPr>
          <w:lang w:val="de-DE"/>
        </w:rPr>
        <w:t xml:space="preserve"> </w:t>
      </w:r>
    </w:p>
    <w:p w14:paraId="0A626BA7" w14:textId="0746B210" w:rsidR="003F57AB" w:rsidRDefault="00B83CBD" w:rsidP="00F33870">
      <w:pPr>
        <w:jc w:val="both"/>
        <w:rPr>
          <w:lang w:val="de-DE"/>
        </w:rPr>
      </w:pPr>
      <w:r>
        <w:rPr>
          <w:lang w:val="de-DE"/>
        </w:rPr>
        <w:t xml:space="preserve">           </w:t>
      </w:r>
      <w:r w:rsidR="00DB3204">
        <w:rPr>
          <w:lang w:val="de-DE"/>
        </w:rPr>
        <w:t>Grada Skradina</w:t>
      </w:r>
    </w:p>
    <w:p w14:paraId="7CC89565" w14:textId="5D8A4E20" w:rsidR="00F33870" w:rsidRDefault="00F33870" w:rsidP="00F33870">
      <w:pPr>
        <w:jc w:val="both"/>
        <w:rPr>
          <w:lang w:val="de-DE"/>
        </w:rPr>
      </w:pPr>
    </w:p>
    <w:p w14:paraId="1DE3FD57" w14:textId="77777777" w:rsidR="009119E1" w:rsidRDefault="009119E1" w:rsidP="00F33870">
      <w:pPr>
        <w:jc w:val="both"/>
        <w:rPr>
          <w:lang w:val="de-DE"/>
        </w:rPr>
      </w:pPr>
    </w:p>
    <w:p w14:paraId="36183895" w14:textId="77777777" w:rsidR="00F33870" w:rsidRDefault="00F33870" w:rsidP="00F33870">
      <w:pPr>
        <w:jc w:val="both"/>
        <w:rPr>
          <w:lang w:val="de-DE"/>
        </w:rPr>
      </w:pPr>
    </w:p>
    <w:p w14:paraId="5A3F6D64" w14:textId="071167E0" w:rsidR="00F33870" w:rsidRDefault="00B44E51" w:rsidP="00A33C4F">
      <w:pPr>
        <w:pStyle w:val="Odlomakpopisa"/>
        <w:numPr>
          <w:ilvl w:val="0"/>
          <w:numId w:val="11"/>
        </w:numPr>
        <w:jc w:val="both"/>
        <w:rPr>
          <w:lang w:val="de-DE"/>
        </w:rPr>
      </w:pPr>
      <w:r>
        <w:rPr>
          <w:lang w:val="de-DE"/>
        </w:rPr>
        <w:lastRenderedPageBreak/>
        <w:t xml:space="preserve">Plan </w:t>
      </w:r>
      <w:proofErr w:type="spellStart"/>
      <w:r>
        <w:rPr>
          <w:lang w:val="de-DE"/>
        </w:rPr>
        <w:t>aktivacije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teške</w:t>
      </w:r>
      <w:proofErr w:type="spellEnd"/>
      <w:r>
        <w:rPr>
          <w:lang w:val="de-DE"/>
        </w:rPr>
        <w:t xml:space="preserve"> </w:t>
      </w:r>
      <w:proofErr w:type="spellStart"/>
      <w:proofErr w:type="gramStart"/>
      <w:r>
        <w:rPr>
          <w:lang w:val="de-DE"/>
        </w:rPr>
        <w:t>građevinske</w:t>
      </w:r>
      <w:proofErr w:type="spellEnd"/>
      <w:r>
        <w:rPr>
          <w:lang w:val="de-DE"/>
        </w:rPr>
        <w:t xml:space="preserve">  </w:t>
      </w:r>
      <w:proofErr w:type="spellStart"/>
      <w:r>
        <w:rPr>
          <w:lang w:val="de-DE"/>
        </w:rPr>
        <w:t>mehanizacije</w:t>
      </w:r>
      <w:proofErr w:type="spellEnd"/>
      <w:proofErr w:type="gramEnd"/>
    </w:p>
    <w:p w14:paraId="4E54772F" w14:textId="04E14108" w:rsidR="00DC5FB6" w:rsidRDefault="00B44E51" w:rsidP="00A33C4F">
      <w:pPr>
        <w:pStyle w:val="Odlomakpopisa"/>
        <w:numPr>
          <w:ilvl w:val="0"/>
          <w:numId w:val="11"/>
        </w:numPr>
        <w:jc w:val="both"/>
        <w:rPr>
          <w:lang w:val="de-DE"/>
        </w:rPr>
      </w:pPr>
      <w:r>
        <w:rPr>
          <w:lang w:val="de-DE"/>
        </w:rPr>
        <w:t xml:space="preserve">Plan </w:t>
      </w:r>
      <w:proofErr w:type="spellStart"/>
      <w:r>
        <w:rPr>
          <w:lang w:val="de-DE"/>
        </w:rPr>
        <w:t>aktivnog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uključivanja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subjekata</w:t>
      </w:r>
      <w:proofErr w:type="spellEnd"/>
    </w:p>
    <w:p w14:paraId="20A0B2B7" w14:textId="6C9E11F5" w:rsidR="00B44E51" w:rsidRDefault="00B44E51" w:rsidP="00A33C4F">
      <w:pPr>
        <w:pStyle w:val="Odlomakpopisa"/>
        <w:numPr>
          <w:ilvl w:val="0"/>
          <w:numId w:val="11"/>
        </w:numPr>
        <w:jc w:val="both"/>
        <w:rPr>
          <w:lang w:val="de-DE"/>
        </w:rPr>
      </w:pPr>
      <w:r>
        <w:rPr>
          <w:lang w:val="de-DE"/>
        </w:rPr>
        <w:t xml:space="preserve">Plan </w:t>
      </w:r>
      <w:proofErr w:type="spellStart"/>
      <w:r>
        <w:rPr>
          <w:lang w:val="de-DE"/>
        </w:rPr>
        <w:t>motriteljsko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dojavne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službe</w:t>
      </w:r>
      <w:proofErr w:type="spellEnd"/>
    </w:p>
    <w:p w14:paraId="06EB1786" w14:textId="4D3CCA63" w:rsidR="00B44E51" w:rsidRDefault="00B44E51" w:rsidP="00A33C4F">
      <w:pPr>
        <w:pStyle w:val="Odlomakpopisa"/>
        <w:numPr>
          <w:ilvl w:val="0"/>
          <w:numId w:val="11"/>
        </w:numPr>
        <w:jc w:val="both"/>
        <w:rPr>
          <w:lang w:val="de-DE"/>
        </w:rPr>
      </w:pPr>
      <w:r>
        <w:rPr>
          <w:lang w:val="de-DE"/>
        </w:rPr>
        <w:t xml:space="preserve">Plan </w:t>
      </w:r>
      <w:proofErr w:type="spellStart"/>
      <w:r>
        <w:rPr>
          <w:lang w:val="de-DE"/>
        </w:rPr>
        <w:t>operativne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provedbe</w:t>
      </w:r>
      <w:proofErr w:type="spellEnd"/>
    </w:p>
    <w:p w14:paraId="4B9B02CF" w14:textId="415A85D5" w:rsidR="00B44E51" w:rsidRDefault="00B44E51" w:rsidP="00A33C4F">
      <w:pPr>
        <w:pStyle w:val="Odlomakpopisa"/>
        <w:numPr>
          <w:ilvl w:val="0"/>
          <w:numId w:val="11"/>
        </w:numPr>
        <w:jc w:val="both"/>
        <w:rPr>
          <w:lang w:val="de-DE"/>
        </w:rPr>
      </w:pPr>
      <w:proofErr w:type="spellStart"/>
      <w:r>
        <w:rPr>
          <w:lang w:val="de-DE"/>
        </w:rPr>
        <w:t>Godišnji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provedbeni</w:t>
      </w:r>
      <w:proofErr w:type="spellEnd"/>
      <w:r>
        <w:rPr>
          <w:lang w:val="de-DE"/>
        </w:rPr>
        <w:t xml:space="preserve"> plan</w:t>
      </w:r>
    </w:p>
    <w:p w14:paraId="0F873FFD" w14:textId="77777777" w:rsidR="00CF0D40" w:rsidRPr="00B44E51" w:rsidRDefault="00CF0D40" w:rsidP="00A33C4F">
      <w:pPr>
        <w:pStyle w:val="Odlomakpopisa"/>
        <w:jc w:val="both"/>
        <w:rPr>
          <w:lang w:val="de-DE"/>
        </w:rPr>
      </w:pPr>
    </w:p>
    <w:p w14:paraId="7C5E3ACA" w14:textId="77777777" w:rsidR="00730662" w:rsidRDefault="00730662" w:rsidP="00F32D95">
      <w:pPr>
        <w:pStyle w:val="Tijeloteksta3"/>
        <w:rPr>
          <w:lang w:val="de-DE"/>
        </w:rPr>
      </w:pPr>
    </w:p>
    <w:p w14:paraId="610C9CA7" w14:textId="77777777" w:rsidR="00730662" w:rsidRDefault="00730662" w:rsidP="00F32D95">
      <w:pPr>
        <w:pStyle w:val="Tijeloteksta3"/>
        <w:rPr>
          <w:lang w:val="de-DE"/>
        </w:rPr>
      </w:pPr>
    </w:p>
    <w:p w14:paraId="7DA543DA" w14:textId="77777777" w:rsidR="00730662" w:rsidRDefault="00730662" w:rsidP="00F32D95">
      <w:pPr>
        <w:pStyle w:val="Tijeloteksta3"/>
        <w:rPr>
          <w:lang w:val="de-DE"/>
        </w:rPr>
      </w:pPr>
    </w:p>
    <w:p w14:paraId="196D2875" w14:textId="3BE28F6E" w:rsidR="00DC5FB6" w:rsidRDefault="00DC5FB6" w:rsidP="00F32D95">
      <w:pPr>
        <w:pStyle w:val="Tijeloteksta3"/>
        <w:rPr>
          <w:lang w:val="de-DE"/>
        </w:rPr>
      </w:pPr>
      <w:r>
        <w:rPr>
          <w:lang w:val="de-DE"/>
        </w:rPr>
        <w:t xml:space="preserve">STANJE PO VAŽNIJIM SASTAVNICAMA </w:t>
      </w:r>
      <w:proofErr w:type="gramStart"/>
      <w:r>
        <w:rPr>
          <w:lang w:val="de-DE"/>
        </w:rPr>
        <w:t xml:space="preserve">SUSTAVA </w:t>
      </w:r>
      <w:r w:rsidR="00F32D95">
        <w:rPr>
          <w:lang w:val="de-DE"/>
        </w:rPr>
        <w:t xml:space="preserve"> CIVILNE</w:t>
      </w:r>
      <w:proofErr w:type="gramEnd"/>
      <w:r w:rsidR="00F32D95">
        <w:rPr>
          <w:lang w:val="de-DE"/>
        </w:rPr>
        <w:t xml:space="preserve"> ZAŠTITE GRADA SKRADINA</w:t>
      </w:r>
    </w:p>
    <w:p w14:paraId="5A038522" w14:textId="77777777" w:rsidR="00DC5FB6" w:rsidRDefault="00DC5FB6">
      <w:pPr>
        <w:jc w:val="both"/>
        <w:rPr>
          <w:lang w:val="de-DE"/>
        </w:rPr>
      </w:pPr>
    </w:p>
    <w:p w14:paraId="54176249" w14:textId="77777777" w:rsidR="00DC5FB6" w:rsidRDefault="00DC5FB6">
      <w:pPr>
        <w:jc w:val="both"/>
        <w:rPr>
          <w:lang w:val="de-DE"/>
        </w:rPr>
      </w:pPr>
    </w:p>
    <w:p w14:paraId="20226ACE" w14:textId="77777777" w:rsidR="00DC5FB6" w:rsidRDefault="00DC5FB6">
      <w:pPr>
        <w:pStyle w:val="Naslov1"/>
      </w:pPr>
      <w:r>
        <w:t xml:space="preserve">STOŽER </w:t>
      </w:r>
      <w:r w:rsidR="003E40DA">
        <w:t>CIVILNE ZAŠTITE</w:t>
      </w:r>
    </w:p>
    <w:p w14:paraId="636823F8" w14:textId="77777777" w:rsidR="00DC5FB6" w:rsidRDefault="00DC5FB6">
      <w:pPr>
        <w:jc w:val="both"/>
        <w:rPr>
          <w:b/>
          <w:bCs/>
          <w:lang w:val="en-GB"/>
        </w:rPr>
      </w:pPr>
    </w:p>
    <w:p w14:paraId="2D38D7B5" w14:textId="7196072C" w:rsidR="00DC5FB6" w:rsidRDefault="00DC5FB6">
      <w:pPr>
        <w:pStyle w:val="Tijeloteksta2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r w:rsidR="002705BF">
        <w:t>24.</w:t>
      </w:r>
      <w:r>
        <w:t xml:space="preserve"> </w:t>
      </w:r>
      <w:proofErr w:type="spellStart"/>
      <w:r>
        <w:t>stavak</w:t>
      </w:r>
      <w:proofErr w:type="spellEnd"/>
      <w:r>
        <w:t xml:space="preserve"> </w:t>
      </w:r>
      <w:r w:rsidR="002705BF">
        <w:t>1</w:t>
      </w:r>
      <w:r>
        <w:t xml:space="preserve">. </w:t>
      </w:r>
      <w:proofErr w:type="spellStart"/>
      <w:r>
        <w:t>Zakona</w:t>
      </w:r>
      <w:proofErr w:type="spellEnd"/>
      <w:r>
        <w:t xml:space="preserve"> o</w:t>
      </w:r>
      <w:r w:rsidR="002705BF">
        <w:t xml:space="preserve"> </w:t>
      </w:r>
      <w:proofErr w:type="spellStart"/>
      <w:r w:rsidR="002705BF">
        <w:t>sustavu</w:t>
      </w:r>
      <w:proofErr w:type="spellEnd"/>
      <w:r w:rsidR="002705BF">
        <w:t xml:space="preserve"> </w:t>
      </w:r>
      <w:proofErr w:type="spellStart"/>
      <w:r w:rsidR="002705BF">
        <w:t>civilne</w:t>
      </w:r>
      <w:proofErr w:type="spellEnd"/>
      <w:r w:rsidR="002705BF">
        <w:t xml:space="preserve"> </w:t>
      </w:r>
      <w:proofErr w:type="spellStart"/>
      <w:r w:rsidR="002705BF">
        <w:t>zaštite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>“ br.</w:t>
      </w:r>
      <w:proofErr w:type="gramEnd"/>
      <w:r>
        <w:t xml:space="preserve"> </w:t>
      </w:r>
      <w:r w:rsidR="001C20DA">
        <w:rPr>
          <w:lang w:val="de-DE"/>
        </w:rPr>
        <w:t xml:space="preserve"> 82/15, 118/18, 31/20</w:t>
      </w:r>
      <w:r w:rsidR="000E0D04">
        <w:rPr>
          <w:lang w:val="de-DE"/>
        </w:rPr>
        <w:t>,</w:t>
      </w:r>
      <w:r w:rsidR="001C20DA">
        <w:rPr>
          <w:lang w:val="de-DE"/>
        </w:rPr>
        <w:t xml:space="preserve"> 20/21</w:t>
      </w:r>
      <w:r w:rsidR="000E0D04">
        <w:rPr>
          <w:lang w:val="de-DE"/>
        </w:rPr>
        <w:t xml:space="preserve"> i 114/22</w:t>
      </w:r>
      <w:r w:rsidR="002705BF">
        <w:t xml:space="preserve">), </w:t>
      </w:r>
      <w:proofErr w:type="spellStart"/>
      <w:r w:rsidR="002705BF">
        <w:t>članka</w:t>
      </w:r>
      <w:proofErr w:type="spellEnd"/>
      <w:r w:rsidR="002705BF">
        <w:t xml:space="preserve"> 6. </w:t>
      </w:r>
      <w:proofErr w:type="spellStart"/>
      <w:r w:rsidR="002705BF">
        <w:t>Pravilnika</w:t>
      </w:r>
      <w:proofErr w:type="spellEnd"/>
      <w:r w:rsidR="002705BF">
        <w:t xml:space="preserve"> o </w:t>
      </w:r>
      <w:proofErr w:type="spellStart"/>
      <w:r w:rsidR="00FB27F5">
        <w:t>sastavu</w:t>
      </w:r>
      <w:proofErr w:type="spellEnd"/>
      <w:r w:rsidR="00FB27F5">
        <w:t xml:space="preserve"> </w:t>
      </w:r>
      <w:proofErr w:type="spellStart"/>
      <w:r w:rsidR="00FB27F5">
        <w:t>stožera</w:t>
      </w:r>
      <w:proofErr w:type="spellEnd"/>
      <w:r w:rsidR="00FB27F5">
        <w:t xml:space="preserve">, </w:t>
      </w:r>
      <w:proofErr w:type="spellStart"/>
      <w:r w:rsidR="00FB27F5">
        <w:t>načinu</w:t>
      </w:r>
      <w:proofErr w:type="spellEnd"/>
      <w:r w:rsidR="00FB27F5">
        <w:t xml:space="preserve"> </w:t>
      </w:r>
      <w:proofErr w:type="spellStart"/>
      <w:r w:rsidR="00FB27F5">
        <w:t>rada</w:t>
      </w:r>
      <w:proofErr w:type="spellEnd"/>
      <w:r w:rsidR="00FB27F5">
        <w:t xml:space="preserve"> </w:t>
      </w:r>
      <w:proofErr w:type="spellStart"/>
      <w:r w:rsidR="00FB27F5">
        <w:t>te</w:t>
      </w:r>
      <w:proofErr w:type="spellEnd"/>
      <w:r w:rsidR="00FB27F5">
        <w:t xml:space="preserve"> </w:t>
      </w:r>
      <w:proofErr w:type="spellStart"/>
      <w:r w:rsidR="00FB27F5">
        <w:t>uvjetima</w:t>
      </w:r>
      <w:proofErr w:type="spellEnd"/>
      <w:r w:rsidR="00FB27F5">
        <w:t xml:space="preserve"> za </w:t>
      </w:r>
      <w:proofErr w:type="spellStart"/>
      <w:r w:rsidR="00FB27F5">
        <w:t>imenovanje</w:t>
      </w:r>
      <w:proofErr w:type="spellEnd"/>
      <w:r w:rsidR="00FB27F5">
        <w:t xml:space="preserve"> </w:t>
      </w:r>
      <w:proofErr w:type="spellStart"/>
      <w:r w:rsidR="00FB27F5">
        <w:t>načelnika</w:t>
      </w:r>
      <w:proofErr w:type="spellEnd"/>
      <w:r w:rsidR="00FB27F5">
        <w:t xml:space="preserve">, </w:t>
      </w:r>
      <w:proofErr w:type="spellStart"/>
      <w:r w:rsidR="00FB27F5">
        <w:t>zamjenika</w:t>
      </w:r>
      <w:proofErr w:type="spellEnd"/>
      <w:r w:rsidR="00FB27F5">
        <w:t xml:space="preserve"> </w:t>
      </w:r>
      <w:proofErr w:type="spellStart"/>
      <w:r w:rsidR="00FB27F5">
        <w:t>načelnika</w:t>
      </w:r>
      <w:proofErr w:type="spellEnd"/>
      <w:r w:rsidR="00FB27F5">
        <w:t xml:space="preserve"> </w:t>
      </w:r>
      <w:proofErr w:type="spellStart"/>
      <w:r w:rsidR="00FB27F5">
        <w:t>i</w:t>
      </w:r>
      <w:proofErr w:type="spellEnd"/>
      <w:r w:rsidR="00FB27F5">
        <w:t xml:space="preserve"> </w:t>
      </w:r>
      <w:proofErr w:type="spellStart"/>
      <w:r w:rsidR="00FB27F5">
        <w:t>članova</w:t>
      </w:r>
      <w:proofErr w:type="spellEnd"/>
      <w:r w:rsidR="00FB27F5">
        <w:t xml:space="preserve"> </w:t>
      </w:r>
      <w:proofErr w:type="spellStart"/>
      <w:r w:rsidR="00FB27F5">
        <w:t>stožera</w:t>
      </w:r>
      <w:proofErr w:type="spellEnd"/>
      <w:r w:rsidR="00FB27F5">
        <w:t xml:space="preserve"> </w:t>
      </w:r>
      <w:proofErr w:type="spellStart"/>
      <w:r w:rsidR="00FB27F5">
        <w:t>civilne</w:t>
      </w:r>
      <w:proofErr w:type="spellEnd"/>
      <w:r w:rsidR="00FB27F5">
        <w:t xml:space="preserve"> </w:t>
      </w:r>
      <w:proofErr w:type="spellStart"/>
      <w:r w:rsidR="00FB27F5">
        <w:t>zaštite</w:t>
      </w:r>
      <w:proofErr w:type="spellEnd"/>
      <w:r w:rsidR="00FB27F5">
        <w:t xml:space="preserve"> </w:t>
      </w:r>
      <w:proofErr w:type="gramStart"/>
      <w:r w:rsidR="00FB27F5">
        <w:t>( “</w:t>
      </w:r>
      <w:proofErr w:type="gramEnd"/>
      <w:r w:rsidR="00FB27F5">
        <w:t xml:space="preserve"> </w:t>
      </w:r>
      <w:proofErr w:type="spellStart"/>
      <w:r w:rsidR="00FB27F5">
        <w:t>Narodne</w:t>
      </w:r>
      <w:proofErr w:type="spellEnd"/>
      <w:r w:rsidR="00FB27F5">
        <w:t xml:space="preserve"> </w:t>
      </w:r>
      <w:proofErr w:type="spellStart"/>
      <w:r w:rsidR="00FB27F5">
        <w:t>novine</w:t>
      </w:r>
      <w:proofErr w:type="spellEnd"/>
      <w:r w:rsidR="00FB27F5">
        <w:t>” br</w:t>
      </w:r>
      <w:r>
        <w:t>.</w:t>
      </w:r>
      <w:r w:rsidR="008704D6">
        <w:t xml:space="preserve">126/19 </w:t>
      </w:r>
      <w:proofErr w:type="spellStart"/>
      <w:r w:rsidR="008704D6">
        <w:t>i</w:t>
      </w:r>
      <w:proofErr w:type="spellEnd"/>
      <w:r w:rsidR="008704D6">
        <w:t xml:space="preserve"> 17/20</w:t>
      </w:r>
      <w:r w:rsidR="00FB27F5">
        <w:t xml:space="preserve">), </w:t>
      </w:r>
      <w:proofErr w:type="spellStart"/>
      <w:r w:rsidR="00FB27F5">
        <w:t>Gradonačelnik</w:t>
      </w:r>
      <w:proofErr w:type="spellEnd"/>
      <w:r w:rsidR="00FB27F5">
        <w:t xml:space="preserve"> Grada Skradina </w:t>
      </w:r>
      <w:proofErr w:type="spellStart"/>
      <w:r w:rsidR="00FB27F5">
        <w:t>donio</w:t>
      </w:r>
      <w:proofErr w:type="spellEnd"/>
      <w:r w:rsidR="00FB27F5">
        <w:t xml:space="preserve"> je</w:t>
      </w:r>
      <w:r w:rsidR="00922A71">
        <w:t xml:space="preserve"> </w:t>
      </w:r>
      <w:r w:rsidR="00A9156B">
        <w:t>19.</w:t>
      </w:r>
      <w:r w:rsidR="00E83E03">
        <w:t xml:space="preserve"> </w:t>
      </w:r>
      <w:proofErr w:type="spellStart"/>
      <w:r w:rsidR="00A9156B">
        <w:t>srpnja</w:t>
      </w:r>
      <w:proofErr w:type="spellEnd"/>
      <w:r w:rsidR="00E83E03">
        <w:t xml:space="preserve"> </w:t>
      </w:r>
      <w:r w:rsidR="00922A71">
        <w:t>20</w:t>
      </w:r>
      <w:r w:rsidR="00A9156B">
        <w:t>21</w:t>
      </w:r>
      <w:r w:rsidR="00922A71">
        <w:t xml:space="preserve">. </w:t>
      </w:r>
      <w:proofErr w:type="spellStart"/>
      <w:r w:rsidR="00922A71">
        <w:t>Odluku</w:t>
      </w:r>
      <w:proofErr w:type="spellEnd"/>
      <w:r w:rsidR="00922A71">
        <w:t xml:space="preserve"> o </w:t>
      </w:r>
      <w:proofErr w:type="spellStart"/>
      <w:r w:rsidR="00922A71">
        <w:t>osnivanju</w:t>
      </w:r>
      <w:proofErr w:type="spellEnd"/>
      <w:r w:rsidR="00922A71">
        <w:t xml:space="preserve"> </w:t>
      </w:r>
      <w:proofErr w:type="spellStart"/>
      <w:r w:rsidR="00922A71">
        <w:t>Stožera</w:t>
      </w:r>
      <w:proofErr w:type="spellEnd"/>
      <w:r w:rsidR="00922A71">
        <w:t xml:space="preserve"> </w:t>
      </w:r>
      <w:proofErr w:type="spellStart"/>
      <w:r w:rsidR="00922A71">
        <w:t>civilne</w:t>
      </w:r>
      <w:proofErr w:type="spellEnd"/>
      <w:r w:rsidR="00922A71">
        <w:t xml:space="preserve"> </w:t>
      </w:r>
      <w:proofErr w:type="spellStart"/>
      <w:r w:rsidR="00922A71">
        <w:t>zaštite</w:t>
      </w:r>
      <w:proofErr w:type="spellEnd"/>
      <w:r w:rsidR="00922A71">
        <w:t xml:space="preserve"> Grada Skradina</w:t>
      </w:r>
      <w:r w:rsidR="00A9156B">
        <w:t xml:space="preserve"> </w:t>
      </w:r>
      <w:proofErr w:type="spellStart"/>
      <w:r w:rsidR="00A9156B">
        <w:t>i</w:t>
      </w:r>
      <w:proofErr w:type="spellEnd"/>
      <w:r w:rsidR="00A9156B">
        <w:t xml:space="preserve"> </w:t>
      </w:r>
      <w:proofErr w:type="spellStart"/>
      <w:r w:rsidR="00A9156B">
        <w:t>imenovanju</w:t>
      </w:r>
      <w:proofErr w:type="spellEnd"/>
      <w:r w:rsidR="00A9156B">
        <w:t xml:space="preserve"> </w:t>
      </w:r>
      <w:proofErr w:type="spellStart"/>
      <w:r w:rsidR="00A9156B">
        <w:t>načelnika</w:t>
      </w:r>
      <w:proofErr w:type="spellEnd"/>
      <w:r w:rsidR="00A9156B">
        <w:t xml:space="preserve">, </w:t>
      </w:r>
      <w:proofErr w:type="spellStart"/>
      <w:r w:rsidR="00A9156B">
        <w:t>zamjenika</w:t>
      </w:r>
      <w:proofErr w:type="spellEnd"/>
      <w:r w:rsidR="00A9156B">
        <w:t xml:space="preserve"> </w:t>
      </w:r>
      <w:proofErr w:type="spellStart"/>
      <w:r w:rsidR="00A9156B">
        <w:t>načelnika</w:t>
      </w:r>
      <w:proofErr w:type="spellEnd"/>
      <w:r w:rsidR="00A9156B">
        <w:t xml:space="preserve"> </w:t>
      </w:r>
      <w:proofErr w:type="spellStart"/>
      <w:r w:rsidR="00A9156B">
        <w:t>i</w:t>
      </w:r>
      <w:proofErr w:type="spellEnd"/>
      <w:r w:rsidR="00A9156B">
        <w:t xml:space="preserve"> </w:t>
      </w:r>
      <w:proofErr w:type="spellStart"/>
      <w:r w:rsidR="00A9156B">
        <w:t>članova</w:t>
      </w:r>
      <w:proofErr w:type="spellEnd"/>
      <w:r w:rsidR="00A9156B">
        <w:t xml:space="preserve"> </w:t>
      </w:r>
      <w:proofErr w:type="spellStart"/>
      <w:r w:rsidR="00A9156B">
        <w:t>stožera</w:t>
      </w:r>
      <w:proofErr w:type="spellEnd"/>
      <w:r w:rsidR="00922A71">
        <w:t>.</w:t>
      </w:r>
    </w:p>
    <w:p w14:paraId="78B802D5" w14:textId="77777777" w:rsidR="00DC5FB6" w:rsidRDefault="00DC5FB6">
      <w:pPr>
        <w:pStyle w:val="Tijeloteksta2"/>
      </w:pPr>
      <w:proofErr w:type="spellStart"/>
      <w:r>
        <w:t>Stožer</w:t>
      </w:r>
      <w:proofErr w:type="spellEnd"/>
      <w:r>
        <w:t xml:space="preserve"> </w:t>
      </w:r>
      <w:proofErr w:type="spellStart"/>
      <w:r w:rsidR="00922A71">
        <w:t>civilne</w:t>
      </w:r>
      <w:proofErr w:type="spellEnd"/>
      <w:r w:rsidR="00922A71">
        <w:t xml:space="preserve"> </w:t>
      </w:r>
      <w:proofErr w:type="spellStart"/>
      <w:r w:rsidR="00922A71">
        <w:t>zaštite</w:t>
      </w:r>
      <w:proofErr w:type="spellEnd"/>
      <w:r w:rsidR="00922A71">
        <w:t xml:space="preserve"> je</w:t>
      </w:r>
      <w:r>
        <w:t xml:space="preserve"> </w:t>
      </w:r>
      <w:proofErr w:type="spellStart"/>
      <w:proofErr w:type="gramStart"/>
      <w:r>
        <w:t>stručno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operativno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koordinativno</w:t>
      </w:r>
      <w:proofErr w:type="spellEnd"/>
      <w:r>
        <w:t xml:space="preserve"> </w:t>
      </w:r>
      <w:proofErr w:type="spellStart"/>
      <w:r>
        <w:t>tijelo</w:t>
      </w:r>
      <w:proofErr w:type="spellEnd"/>
      <w:r>
        <w:t xml:space="preserve"> </w:t>
      </w:r>
      <w:r w:rsidR="00922A71">
        <w:t xml:space="preserve">za </w:t>
      </w:r>
      <w:proofErr w:type="spellStart"/>
      <w:r w:rsidR="00922A71">
        <w:t>provođenje</w:t>
      </w:r>
      <w:proofErr w:type="spellEnd"/>
      <w:r w:rsidR="00922A71">
        <w:t xml:space="preserve"> </w:t>
      </w:r>
      <w:proofErr w:type="spellStart"/>
      <w:r w:rsidR="00922A71">
        <w:t>mjera</w:t>
      </w:r>
      <w:proofErr w:type="spellEnd"/>
      <w:r w:rsidR="00922A71">
        <w:t xml:space="preserve"> </w:t>
      </w:r>
      <w:proofErr w:type="spellStart"/>
      <w:r w:rsidR="00922A71">
        <w:t>i</w:t>
      </w:r>
      <w:proofErr w:type="spellEnd"/>
      <w:r w:rsidR="00922A71">
        <w:t xml:space="preserve"> </w:t>
      </w:r>
      <w:proofErr w:type="spellStart"/>
      <w:r w:rsidR="00922A71">
        <w:t>aktivnosti</w:t>
      </w:r>
      <w:proofErr w:type="spellEnd"/>
      <w:r w:rsidR="00922A71">
        <w:t xml:space="preserve"> </w:t>
      </w:r>
      <w:proofErr w:type="spellStart"/>
      <w:r w:rsidR="00922A71">
        <w:t>civilne</w:t>
      </w:r>
      <w:proofErr w:type="spellEnd"/>
      <w:r w:rsidR="00922A71">
        <w:t xml:space="preserve"> </w:t>
      </w:r>
      <w:proofErr w:type="spellStart"/>
      <w:r w:rsidR="00922A71">
        <w:t>zaštite</w:t>
      </w:r>
      <w:proofErr w:type="spellEnd"/>
      <w:r w:rsidR="00922A71">
        <w:t xml:space="preserve"> u </w:t>
      </w:r>
      <w:proofErr w:type="spellStart"/>
      <w:r w:rsidR="00922A71">
        <w:t>velikim</w:t>
      </w:r>
      <w:proofErr w:type="spellEnd"/>
      <w:r w:rsidR="00922A71">
        <w:t xml:space="preserve"> </w:t>
      </w:r>
      <w:proofErr w:type="spellStart"/>
      <w:r w:rsidR="00922A71">
        <w:t>nesrećama</w:t>
      </w:r>
      <w:proofErr w:type="spellEnd"/>
      <w:r w:rsidR="00922A71">
        <w:t xml:space="preserve"> </w:t>
      </w:r>
      <w:proofErr w:type="spellStart"/>
      <w:r w:rsidR="002E7D09">
        <w:t>i</w:t>
      </w:r>
      <w:proofErr w:type="spellEnd"/>
      <w:r w:rsidR="00922A71">
        <w:t xml:space="preserve"> </w:t>
      </w:r>
      <w:proofErr w:type="spellStart"/>
      <w:r w:rsidR="00922A71">
        <w:t>katastrofama</w:t>
      </w:r>
      <w:proofErr w:type="spellEnd"/>
      <w:r w:rsidR="00922A71">
        <w:t>.</w:t>
      </w:r>
    </w:p>
    <w:p w14:paraId="46519B8A" w14:textId="1EC39025" w:rsidR="002E7D09" w:rsidRDefault="002E7D09">
      <w:pPr>
        <w:pStyle w:val="Tijeloteksta2"/>
      </w:pPr>
      <w:proofErr w:type="spellStart"/>
      <w:r>
        <w:t>Stožer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Grada Skradina </w:t>
      </w:r>
      <w:proofErr w:type="spellStart"/>
      <w:r>
        <w:t>ima</w:t>
      </w:r>
      <w:proofErr w:type="spellEnd"/>
      <w:r w:rsidR="002E0BBA">
        <w:t xml:space="preserve"> 1</w:t>
      </w:r>
      <w:r w:rsidR="00B448C4">
        <w:t>3</w:t>
      </w:r>
      <w:r w:rsidRPr="002E0BBA">
        <w:t xml:space="preserve"> </w:t>
      </w:r>
      <w:proofErr w:type="spellStart"/>
      <w:r w:rsidRPr="002E0BBA">
        <w:t>članova</w:t>
      </w:r>
      <w:proofErr w:type="spellEnd"/>
      <w:r w:rsidR="00B448C4">
        <w:t xml:space="preserve">. </w:t>
      </w:r>
    </w:p>
    <w:p w14:paraId="29454E3B" w14:textId="77777777" w:rsidR="00DC5FB6" w:rsidRDefault="00DC5FB6">
      <w:pPr>
        <w:pStyle w:val="Tijeloteksta2"/>
      </w:pPr>
    </w:p>
    <w:p w14:paraId="62D70519" w14:textId="77777777" w:rsidR="00DC5FB6" w:rsidRDefault="00DC5FB6">
      <w:pPr>
        <w:pStyle w:val="Tijeloteksta2"/>
        <w:rPr>
          <w:b/>
        </w:rPr>
      </w:pPr>
      <w:r>
        <w:rPr>
          <w:b/>
        </w:rPr>
        <w:t>VATROGASTVO</w:t>
      </w:r>
    </w:p>
    <w:p w14:paraId="6DEB7DD9" w14:textId="77777777" w:rsidR="00DC5FB6" w:rsidRDefault="00DC5FB6">
      <w:pPr>
        <w:pStyle w:val="Tijeloteksta2"/>
        <w:rPr>
          <w:b/>
        </w:rPr>
      </w:pPr>
    </w:p>
    <w:p w14:paraId="543A1D8C" w14:textId="77777777" w:rsidR="00310DF9" w:rsidRPr="00310DF9" w:rsidRDefault="00DC5FB6" w:rsidP="00310DF9">
      <w:pPr>
        <w:pStyle w:val="Naslov7"/>
        <w:jc w:val="both"/>
      </w:pPr>
      <w:r>
        <w:rPr>
          <w:lang w:val="en-GB"/>
        </w:rPr>
        <w:t xml:space="preserve">Na </w:t>
      </w:r>
      <w:proofErr w:type="spellStart"/>
      <w:r>
        <w:rPr>
          <w:lang w:val="en-GB"/>
        </w:rPr>
        <w:t>području</w:t>
      </w:r>
      <w:proofErr w:type="spellEnd"/>
      <w:r>
        <w:rPr>
          <w:lang w:val="en-GB"/>
        </w:rPr>
        <w:t xml:space="preserve"> Grada Skradina </w:t>
      </w:r>
      <w:proofErr w:type="spellStart"/>
      <w:r>
        <w:rPr>
          <w:lang w:val="en-GB"/>
        </w:rPr>
        <w:t>ustrojena</w:t>
      </w:r>
      <w:proofErr w:type="spellEnd"/>
      <w:r>
        <w:rPr>
          <w:lang w:val="en-GB"/>
        </w:rPr>
        <w:t xml:space="preserve"> </w:t>
      </w:r>
      <w:r w:rsidR="002B043C">
        <w:rPr>
          <w:lang w:val="en-GB"/>
        </w:rPr>
        <w:t xml:space="preserve">je </w:t>
      </w:r>
      <w:proofErr w:type="spellStart"/>
      <w:r w:rsidR="002B043C">
        <w:rPr>
          <w:lang w:val="en-GB"/>
        </w:rPr>
        <w:t>Vatrogasna</w:t>
      </w:r>
      <w:proofErr w:type="spellEnd"/>
      <w:r w:rsidR="002B043C">
        <w:rPr>
          <w:lang w:val="en-GB"/>
        </w:rPr>
        <w:t xml:space="preserve"> </w:t>
      </w:r>
      <w:proofErr w:type="spellStart"/>
      <w:r w:rsidR="002B043C">
        <w:rPr>
          <w:lang w:val="en-GB"/>
        </w:rPr>
        <w:t>zajednica</w:t>
      </w:r>
      <w:proofErr w:type="spellEnd"/>
      <w:r w:rsidR="002B043C">
        <w:rPr>
          <w:lang w:val="en-GB"/>
        </w:rPr>
        <w:t xml:space="preserve"> </w:t>
      </w:r>
      <w:proofErr w:type="spellStart"/>
      <w:r w:rsidR="002B043C">
        <w:rPr>
          <w:lang w:val="en-GB"/>
        </w:rPr>
        <w:t>grada</w:t>
      </w:r>
      <w:proofErr w:type="spellEnd"/>
      <w:r w:rsidR="002B043C">
        <w:rPr>
          <w:lang w:val="en-GB"/>
        </w:rPr>
        <w:t xml:space="preserve"> </w:t>
      </w:r>
      <w:proofErr w:type="gramStart"/>
      <w:r w:rsidR="002B043C">
        <w:rPr>
          <w:lang w:val="en-GB"/>
        </w:rPr>
        <w:t xml:space="preserve">Skradina </w:t>
      </w:r>
      <w:r>
        <w:rPr>
          <w:lang w:val="en-GB"/>
        </w:rPr>
        <w:t xml:space="preserve"> </w:t>
      </w:r>
      <w:proofErr w:type="spellStart"/>
      <w:r w:rsidR="002B043C">
        <w:rPr>
          <w:lang w:val="en-GB"/>
        </w:rPr>
        <w:t>te</w:t>
      </w:r>
      <w:proofErr w:type="spellEnd"/>
      <w:proofErr w:type="gramEnd"/>
      <w:r>
        <w:rPr>
          <w:lang w:val="en-GB"/>
        </w:rPr>
        <w:t xml:space="preserve"> </w:t>
      </w:r>
      <w:r w:rsidR="00E475DA">
        <w:rPr>
          <w:lang w:val="en-GB"/>
        </w:rPr>
        <w:t>3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dobrovoljna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društva</w:t>
      </w:r>
      <w:proofErr w:type="spellEnd"/>
      <w:r>
        <w:rPr>
          <w:lang w:val="en-GB"/>
        </w:rPr>
        <w:t xml:space="preserve"> ( DVD Skradin i DVD Dubravice</w:t>
      </w:r>
      <w:r w:rsidR="00E475DA">
        <w:rPr>
          <w:lang w:val="en-GB"/>
        </w:rPr>
        <w:t xml:space="preserve"> i DVD Rupe</w:t>
      </w:r>
      <w:r>
        <w:rPr>
          <w:lang w:val="en-GB"/>
        </w:rPr>
        <w:t xml:space="preserve">) </w:t>
      </w:r>
      <w:r w:rsidR="00310DF9">
        <w:rPr>
          <w:lang w:val="en-GB"/>
        </w:rPr>
        <w:t xml:space="preserve">. </w:t>
      </w:r>
      <w:r w:rsidR="002B043C">
        <w:rPr>
          <w:lang w:val="en-GB"/>
        </w:rPr>
        <w:t xml:space="preserve"> </w:t>
      </w:r>
    </w:p>
    <w:p w14:paraId="40C4F600" w14:textId="77777777" w:rsidR="00DD523C" w:rsidRPr="00DD523C" w:rsidRDefault="00310DF9" w:rsidP="00310DF9">
      <w:pPr>
        <w:pStyle w:val="Naslov7"/>
        <w:jc w:val="both"/>
        <w:rPr>
          <w:lang w:val="en-GB"/>
        </w:rPr>
      </w:pPr>
      <w:r w:rsidRPr="00310DF9">
        <w:t xml:space="preserve"> Vatrogasna zajednica grada Skradina u 2025. godini raspolaže sa 72 operativna vatrogasca. Do 14.10.2025. ukupno je odrađeno 114 intervencija na području Skradina, Dubravica i Rupa. </w:t>
      </w:r>
    </w:p>
    <w:p w14:paraId="2445B0CE" w14:textId="77777777" w:rsidR="00DD523C" w:rsidRPr="00DD523C" w:rsidRDefault="00DD523C" w:rsidP="00310DF9">
      <w:pPr>
        <w:pStyle w:val="Naslov7"/>
        <w:jc w:val="both"/>
        <w:rPr>
          <w:lang w:val="en-GB"/>
        </w:rPr>
      </w:pPr>
    </w:p>
    <w:p w14:paraId="34E027F1" w14:textId="77777777" w:rsidR="00DD523C" w:rsidRPr="00DD523C" w:rsidRDefault="00DD523C" w:rsidP="00310DF9">
      <w:pPr>
        <w:pStyle w:val="Naslov7"/>
        <w:jc w:val="both"/>
        <w:rPr>
          <w:lang w:val="en-GB"/>
        </w:rPr>
      </w:pPr>
    </w:p>
    <w:tbl>
      <w:tblPr>
        <w:tblW w:w="3440" w:type="dxa"/>
        <w:tblLook w:val="04A0" w:firstRow="1" w:lastRow="0" w:firstColumn="1" w:lastColumn="0" w:noHBand="0" w:noVBand="1"/>
      </w:tblPr>
      <w:tblGrid>
        <w:gridCol w:w="2480"/>
        <w:gridCol w:w="960"/>
      </w:tblGrid>
      <w:tr w:rsidR="00DD523C" w:rsidRPr="00DD523C" w14:paraId="365B6424" w14:textId="77777777" w:rsidTr="00DD523C">
        <w:trPr>
          <w:trHeight w:val="315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BC110AF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proofErr w:type="spellStart"/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VZGrada</w:t>
            </w:r>
            <w:proofErr w:type="spellEnd"/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Skradina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14:paraId="48A9D4F4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DD523C" w:rsidRPr="00DD523C" w14:paraId="60844018" w14:textId="77777777" w:rsidTr="00DD523C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8833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Požarne intervencije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0589" w14:textId="77777777" w:rsidR="00DD523C" w:rsidRPr="00DD523C" w:rsidRDefault="00DD523C" w:rsidP="00DD523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96</w:t>
            </w:r>
          </w:p>
        </w:tc>
      </w:tr>
      <w:tr w:rsidR="00DD523C" w:rsidRPr="00DD523C" w14:paraId="58887D25" w14:textId="77777777" w:rsidTr="00DD523C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BC511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Tehničke intervencije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E9AE" w14:textId="77777777" w:rsidR="00DD523C" w:rsidRPr="00DD523C" w:rsidRDefault="00DD523C" w:rsidP="00DD523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</w:t>
            </w:r>
          </w:p>
        </w:tc>
      </w:tr>
      <w:tr w:rsidR="00DD523C" w:rsidRPr="00DD523C" w14:paraId="277DD549" w14:textId="77777777" w:rsidTr="00DD523C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5D27B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Ostale intervencije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6A96" w14:textId="77777777" w:rsidR="00DD523C" w:rsidRPr="00DD523C" w:rsidRDefault="00DD523C" w:rsidP="00DD523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</w:t>
            </w:r>
          </w:p>
        </w:tc>
      </w:tr>
      <w:tr w:rsidR="00DD523C" w:rsidRPr="00DD523C" w14:paraId="60F7706B" w14:textId="77777777" w:rsidTr="00DD523C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C0E5D" w14:textId="77777777" w:rsidR="00DD523C" w:rsidRPr="00DD523C" w:rsidRDefault="00DD523C" w:rsidP="00DD523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ukupno intervencija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FCC24" w14:textId="77777777" w:rsidR="00DD523C" w:rsidRPr="00DD523C" w:rsidRDefault="00DD523C" w:rsidP="00DD523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DD523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114</w:t>
            </w:r>
          </w:p>
        </w:tc>
      </w:tr>
    </w:tbl>
    <w:p w14:paraId="5B533CBF" w14:textId="77777777" w:rsidR="00DD523C" w:rsidRPr="00DD523C" w:rsidRDefault="00DD523C" w:rsidP="00310DF9">
      <w:pPr>
        <w:pStyle w:val="Naslov7"/>
        <w:jc w:val="both"/>
        <w:rPr>
          <w:lang w:val="en-GB"/>
        </w:rPr>
      </w:pPr>
    </w:p>
    <w:p w14:paraId="10744932" w14:textId="77777777" w:rsidR="00DD523C" w:rsidRPr="00DD523C" w:rsidRDefault="00DD523C" w:rsidP="00310DF9">
      <w:pPr>
        <w:pStyle w:val="Naslov7"/>
        <w:jc w:val="both"/>
        <w:rPr>
          <w:lang w:val="en-GB"/>
        </w:rPr>
      </w:pPr>
    </w:p>
    <w:p w14:paraId="1BAE441E" w14:textId="77777777" w:rsidR="00DD523C" w:rsidRPr="00DD523C" w:rsidRDefault="00DD523C" w:rsidP="00DD523C">
      <w:pPr>
        <w:pStyle w:val="Naslov7"/>
        <w:numPr>
          <w:ilvl w:val="0"/>
          <w:numId w:val="0"/>
        </w:numPr>
        <w:jc w:val="both"/>
        <w:rPr>
          <w:lang w:val="en-GB"/>
        </w:rPr>
      </w:pPr>
    </w:p>
    <w:p w14:paraId="20040912" w14:textId="77777777" w:rsidR="00DD523C" w:rsidRPr="00DD523C" w:rsidRDefault="00DD523C" w:rsidP="00310DF9">
      <w:pPr>
        <w:pStyle w:val="Naslov7"/>
        <w:jc w:val="both"/>
        <w:rPr>
          <w:lang w:val="en-GB"/>
        </w:rPr>
      </w:pPr>
    </w:p>
    <w:p w14:paraId="7E47F201" w14:textId="0777F524" w:rsidR="00DC5FB6" w:rsidRDefault="00310DF9" w:rsidP="00310DF9">
      <w:pPr>
        <w:pStyle w:val="Naslov7"/>
        <w:jc w:val="both"/>
        <w:rPr>
          <w:lang w:val="en-GB"/>
        </w:rPr>
      </w:pPr>
      <w:proofErr w:type="spellStart"/>
      <w:r>
        <w:rPr>
          <w:lang w:val="en-GB"/>
        </w:rPr>
        <w:t>VZSkradina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čini</w:t>
      </w:r>
      <w:proofErr w:type="spellEnd"/>
      <w:r>
        <w:rPr>
          <w:lang w:val="en-GB"/>
        </w:rPr>
        <w:t xml:space="preserve"> </w:t>
      </w:r>
      <w:r w:rsidR="00B448C4">
        <w:rPr>
          <w:lang w:val="en-GB"/>
        </w:rPr>
        <w:t>31</w:t>
      </w:r>
      <w:r w:rsidR="003118AF">
        <w:rPr>
          <w:lang w:val="en-GB"/>
        </w:rPr>
        <w:t xml:space="preserve"> </w:t>
      </w:r>
      <w:proofErr w:type="spellStart"/>
      <w:r w:rsidR="00DC5FB6">
        <w:rPr>
          <w:lang w:val="en-GB"/>
        </w:rPr>
        <w:t>operativn</w:t>
      </w:r>
      <w:r w:rsidR="00DB3204">
        <w:rPr>
          <w:lang w:val="en-GB"/>
        </w:rPr>
        <w:t>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član</w:t>
      </w:r>
      <w:r w:rsidR="00DB3204">
        <w:rPr>
          <w:lang w:val="en-GB"/>
        </w:rPr>
        <w:t>a</w:t>
      </w:r>
      <w:proofErr w:type="spellEnd"/>
      <w:r w:rsidR="00DC5FB6">
        <w:rPr>
          <w:lang w:val="en-GB"/>
        </w:rPr>
        <w:t xml:space="preserve"> u </w:t>
      </w:r>
      <w:proofErr w:type="spellStart"/>
      <w:r w:rsidR="00DC5FB6">
        <w:rPr>
          <w:lang w:val="en-GB"/>
        </w:rPr>
        <w:t>Skradinu</w:t>
      </w:r>
      <w:proofErr w:type="spellEnd"/>
      <w:r>
        <w:rPr>
          <w:lang w:val="en-GB"/>
        </w:rPr>
        <w:t>,</w:t>
      </w:r>
      <w:r w:rsidR="00DC5FB6">
        <w:rPr>
          <w:lang w:val="en-GB"/>
        </w:rPr>
        <w:t xml:space="preserve"> </w:t>
      </w:r>
      <w:proofErr w:type="gramStart"/>
      <w:r w:rsidR="00DC5FB6">
        <w:rPr>
          <w:lang w:val="en-GB"/>
        </w:rPr>
        <w:t>2</w:t>
      </w:r>
      <w:r w:rsidR="00B448C4">
        <w:rPr>
          <w:lang w:val="en-GB"/>
        </w:rPr>
        <w:t>7</w:t>
      </w:r>
      <w:r w:rsidR="00DC5FB6">
        <w:rPr>
          <w:lang w:val="en-GB"/>
        </w:rPr>
        <w:t xml:space="preserve">  u</w:t>
      </w:r>
      <w:proofErr w:type="gram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Dubravicama</w:t>
      </w:r>
      <w:proofErr w:type="spellEnd"/>
      <w:r w:rsidR="00DC5FB6">
        <w:rPr>
          <w:lang w:val="en-GB"/>
        </w:rPr>
        <w:t xml:space="preserve"> (  1 </w:t>
      </w:r>
      <w:proofErr w:type="spellStart"/>
      <w:r w:rsidR="00DC5FB6">
        <w:rPr>
          <w:lang w:val="en-GB"/>
        </w:rPr>
        <w:t>profesionalni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vatrogasac</w:t>
      </w:r>
      <w:proofErr w:type="spellEnd"/>
      <w:r w:rsidR="00DC5FB6">
        <w:rPr>
          <w:lang w:val="en-GB"/>
        </w:rPr>
        <w:t xml:space="preserve"> u DVD</w:t>
      </w:r>
      <w:r w:rsidR="00AF08D6">
        <w:rPr>
          <w:lang w:val="en-GB"/>
        </w:rPr>
        <w:t xml:space="preserve"> </w:t>
      </w:r>
      <w:proofErr w:type="spellStart"/>
      <w:r w:rsidR="00AF08D6">
        <w:rPr>
          <w:lang w:val="en-GB"/>
        </w:rPr>
        <w:t>Dubravice</w:t>
      </w:r>
      <w:proofErr w:type="spellEnd"/>
      <w:r w:rsidR="008251C1">
        <w:rPr>
          <w:lang w:val="en-GB"/>
        </w:rPr>
        <w:t xml:space="preserve"> </w:t>
      </w:r>
      <w:proofErr w:type="spellStart"/>
      <w:r w:rsidR="008251C1">
        <w:rPr>
          <w:lang w:val="en-GB"/>
        </w:rPr>
        <w:t>i</w:t>
      </w:r>
      <w:proofErr w:type="spellEnd"/>
      <w:r w:rsidR="008251C1">
        <w:rPr>
          <w:lang w:val="en-GB"/>
        </w:rPr>
        <w:t xml:space="preserve"> 1 </w:t>
      </w:r>
      <w:proofErr w:type="spellStart"/>
      <w:r w:rsidR="008251C1">
        <w:rPr>
          <w:lang w:val="en-GB"/>
        </w:rPr>
        <w:t>profesionalni</w:t>
      </w:r>
      <w:proofErr w:type="spellEnd"/>
      <w:r w:rsidR="008251C1">
        <w:rPr>
          <w:lang w:val="en-GB"/>
        </w:rPr>
        <w:t xml:space="preserve"> </w:t>
      </w:r>
      <w:proofErr w:type="spellStart"/>
      <w:r w:rsidR="008251C1">
        <w:rPr>
          <w:lang w:val="en-GB"/>
        </w:rPr>
        <w:t>vatrogasac</w:t>
      </w:r>
      <w:proofErr w:type="spellEnd"/>
      <w:r w:rsidR="008251C1">
        <w:rPr>
          <w:lang w:val="en-GB"/>
        </w:rPr>
        <w:t xml:space="preserve"> u DVD </w:t>
      </w:r>
      <w:proofErr w:type="spellStart"/>
      <w:r w:rsidR="008251C1">
        <w:rPr>
          <w:lang w:val="en-GB"/>
        </w:rPr>
        <w:t>Skradin</w:t>
      </w:r>
      <w:proofErr w:type="spellEnd"/>
      <w:r w:rsidR="00AF08D6">
        <w:rPr>
          <w:lang w:val="en-GB"/>
        </w:rPr>
        <w:t>)</w:t>
      </w:r>
      <w:r w:rsidR="00DC5FB6">
        <w:rPr>
          <w:lang w:val="en-GB"/>
        </w:rPr>
        <w:t>,</w:t>
      </w:r>
      <w:r w:rsidR="00E2158D">
        <w:rPr>
          <w:lang w:val="en-GB"/>
        </w:rPr>
        <w:t xml:space="preserve"> DVD RUPE </w:t>
      </w:r>
      <w:proofErr w:type="spellStart"/>
      <w:r w:rsidR="00E2158D">
        <w:rPr>
          <w:lang w:val="en-GB"/>
        </w:rPr>
        <w:t>sa</w:t>
      </w:r>
      <w:proofErr w:type="spellEnd"/>
      <w:r w:rsidR="00E2158D">
        <w:rPr>
          <w:lang w:val="en-GB"/>
        </w:rPr>
        <w:t xml:space="preserve"> 14 </w:t>
      </w:r>
      <w:proofErr w:type="spellStart"/>
      <w:r w:rsidR="00E2158D">
        <w:rPr>
          <w:lang w:val="en-GB"/>
        </w:rPr>
        <w:t>operativnih</w:t>
      </w:r>
      <w:proofErr w:type="spellEnd"/>
      <w:r w:rsidR="00E2158D">
        <w:rPr>
          <w:lang w:val="en-GB"/>
        </w:rPr>
        <w:t xml:space="preserve"> </w:t>
      </w:r>
      <w:proofErr w:type="spellStart"/>
      <w:r w:rsidR="00E2158D">
        <w:rPr>
          <w:lang w:val="en-GB"/>
        </w:rPr>
        <w:t>članova</w:t>
      </w:r>
      <w:proofErr w:type="spellEnd"/>
      <w:r w:rsidR="00E2158D">
        <w:rPr>
          <w:lang w:val="en-GB"/>
        </w:rPr>
        <w:t xml:space="preserve">. </w:t>
      </w:r>
      <w:proofErr w:type="spellStart"/>
      <w:proofErr w:type="gramStart"/>
      <w:r w:rsidR="00E2158D">
        <w:rPr>
          <w:lang w:val="en-GB"/>
        </w:rPr>
        <w:t>Broj</w:t>
      </w:r>
      <w:proofErr w:type="spellEnd"/>
      <w:r w:rsidR="00E2158D">
        <w:rPr>
          <w:lang w:val="en-GB"/>
        </w:rPr>
        <w:t xml:space="preserve"> </w:t>
      </w:r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vatrogasnih</w:t>
      </w:r>
      <w:proofErr w:type="spellEnd"/>
      <w:proofErr w:type="gram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vozila</w:t>
      </w:r>
      <w:proofErr w:type="spellEnd"/>
      <w:r w:rsidR="00E2158D">
        <w:rPr>
          <w:lang w:val="en-GB"/>
        </w:rPr>
        <w:t xml:space="preserve"> 8</w:t>
      </w:r>
      <w:r w:rsidR="00DC5FB6">
        <w:rPr>
          <w:lang w:val="en-GB"/>
        </w:rPr>
        <w:t xml:space="preserve"> ( </w:t>
      </w:r>
      <w:proofErr w:type="spellStart"/>
      <w:r w:rsidR="00DB3204">
        <w:rPr>
          <w:lang w:val="en-GB"/>
        </w:rPr>
        <w:t>dvije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autocisterne</w:t>
      </w:r>
      <w:proofErr w:type="spellEnd"/>
      <w:r w:rsidR="00DC5FB6">
        <w:rPr>
          <w:lang w:val="en-GB"/>
        </w:rPr>
        <w:t xml:space="preserve">, </w:t>
      </w:r>
      <w:proofErr w:type="spellStart"/>
      <w:r w:rsidR="00DC5FB6">
        <w:rPr>
          <w:lang w:val="en-GB"/>
        </w:rPr>
        <w:t>jedno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navalno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vozilo</w:t>
      </w:r>
      <w:proofErr w:type="spellEnd"/>
      <w:r w:rsidR="00DC5FB6">
        <w:rPr>
          <w:lang w:val="en-GB"/>
        </w:rPr>
        <w:t xml:space="preserve">, </w:t>
      </w:r>
      <w:r w:rsidR="00E2158D">
        <w:rPr>
          <w:lang w:val="en-GB"/>
        </w:rPr>
        <w:t>pet</w:t>
      </w:r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šumsk</w:t>
      </w:r>
      <w:r w:rsidR="00E2158D">
        <w:rPr>
          <w:lang w:val="en-GB"/>
        </w:rPr>
        <w:t>ih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vozila</w:t>
      </w:r>
      <w:proofErr w:type="spellEnd"/>
      <w:r w:rsidR="00DC5FB6">
        <w:rPr>
          <w:lang w:val="en-GB"/>
        </w:rPr>
        <w:t xml:space="preserve">,) </w:t>
      </w:r>
      <w:proofErr w:type="spellStart"/>
      <w:r w:rsidR="00DC5FB6">
        <w:rPr>
          <w:lang w:val="en-GB"/>
        </w:rPr>
        <w:t>i</w:t>
      </w:r>
      <w:proofErr w:type="spellEnd"/>
      <w:r w:rsidR="00DC5FB6">
        <w:rPr>
          <w:lang w:val="en-GB"/>
        </w:rPr>
        <w:t xml:space="preserve"> </w:t>
      </w:r>
      <w:proofErr w:type="spellStart"/>
      <w:r w:rsidR="00E2158D">
        <w:rPr>
          <w:lang w:val="en-GB"/>
        </w:rPr>
        <w:t>jedna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brod</w:t>
      </w:r>
      <w:r w:rsidR="00E2158D">
        <w:rPr>
          <w:lang w:val="en-GB"/>
        </w:rPr>
        <w:t>ica</w:t>
      </w:r>
      <w:proofErr w:type="spellEnd"/>
      <w:r w:rsidR="00E2158D">
        <w:rPr>
          <w:lang w:val="en-GB"/>
        </w:rPr>
        <w:t xml:space="preserve"> za </w:t>
      </w:r>
      <w:proofErr w:type="spellStart"/>
      <w:r w:rsidR="00E2158D">
        <w:rPr>
          <w:lang w:val="en-GB"/>
        </w:rPr>
        <w:t>spašavanje</w:t>
      </w:r>
      <w:proofErr w:type="spellEnd"/>
      <w:r w:rsidR="00DC5FB6">
        <w:rPr>
          <w:lang w:val="en-GB"/>
        </w:rPr>
        <w:t xml:space="preserve">, a </w:t>
      </w:r>
      <w:proofErr w:type="spellStart"/>
      <w:r w:rsidR="00DC5FB6">
        <w:rPr>
          <w:lang w:val="en-GB"/>
        </w:rPr>
        <w:t>na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raspolaganju</w:t>
      </w:r>
      <w:proofErr w:type="spellEnd"/>
      <w:r w:rsidR="00DC5FB6">
        <w:rPr>
          <w:lang w:val="en-GB"/>
        </w:rPr>
        <w:t xml:space="preserve"> je </w:t>
      </w:r>
      <w:proofErr w:type="spellStart"/>
      <w:r w:rsidR="00DC5FB6">
        <w:rPr>
          <w:lang w:val="en-GB"/>
        </w:rPr>
        <w:t>i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Javna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vatrogasna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postrojba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lastRenderedPageBreak/>
        <w:t>Šibenik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koju</w:t>
      </w:r>
      <w:proofErr w:type="spellEnd"/>
      <w:r w:rsidR="00DC5FB6">
        <w:rPr>
          <w:lang w:val="en-GB"/>
        </w:rPr>
        <w:t xml:space="preserve"> Grad </w:t>
      </w:r>
      <w:proofErr w:type="spellStart"/>
      <w:r w:rsidR="00DC5FB6">
        <w:rPr>
          <w:lang w:val="en-GB"/>
        </w:rPr>
        <w:t>Skradin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sufinancira</w:t>
      </w:r>
      <w:proofErr w:type="spellEnd"/>
      <w:r w:rsidR="00DC5FB6">
        <w:rPr>
          <w:lang w:val="en-GB"/>
        </w:rPr>
        <w:t xml:space="preserve"> </w:t>
      </w:r>
      <w:proofErr w:type="spellStart"/>
      <w:r w:rsidR="00AF08D6">
        <w:rPr>
          <w:lang w:val="en-GB"/>
        </w:rPr>
        <w:t>iz</w:t>
      </w:r>
      <w:proofErr w:type="spellEnd"/>
      <w:r w:rsidR="00AF08D6">
        <w:rPr>
          <w:lang w:val="en-GB"/>
        </w:rPr>
        <w:t xml:space="preserve"> </w:t>
      </w:r>
      <w:proofErr w:type="spellStart"/>
      <w:r w:rsidR="00AF08D6">
        <w:rPr>
          <w:lang w:val="en-GB"/>
        </w:rPr>
        <w:t>vlastitih</w:t>
      </w:r>
      <w:proofErr w:type="spellEnd"/>
      <w:r w:rsidR="00AF08D6">
        <w:rPr>
          <w:lang w:val="en-GB"/>
        </w:rPr>
        <w:t xml:space="preserve"> </w:t>
      </w:r>
      <w:proofErr w:type="spellStart"/>
      <w:r w:rsidR="00DC5FB6">
        <w:rPr>
          <w:lang w:val="en-GB"/>
        </w:rPr>
        <w:t>proračunskih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sredstava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te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protupožarne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postrojbe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i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tehnička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sredstva</w:t>
      </w:r>
      <w:proofErr w:type="spellEnd"/>
      <w:r w:rsidR="00DC5FB6">
        <w:rPr>
          <w:lang w:val="en-GB"/>
        </w:rPr>
        <w:t xml:space="preserve"> (</w:t>
      </w:r>
      <w:proofErr w:type="spellStart"/>
      <w:r w:rsidR="00DC5FB6">
        <w:rPr>
          <w:lang w:val="en-GB"/>
        </w:rPr>
        <w:t>kanaderi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i</w:t>
      </w:r>
      <w:proofErr w:type="spellEnd"/>
      <w:r w:rsidR="00DC5FB6">
        <w:rPr>
          <w:lang w:val="en-GB"/>
        </w:rPr>
        <w:t xml:space="preserve">  </w:t>
      </w:r>
      <w:proofErr w:type="spellStart"/>
      <w:r w:rsidR="00DC5FB6">
        <w:rPr>
          <w:lang w:val="en-GB"/>
        </w:rPr>
        <w:t>helikopteri</w:t>
      </w:r>
      <w:proofErr w:type="spellEnd"/>
      <w:r w:rsidR="00DC5FB6">
        <w:rPr>
          <w:lang w:val="en-GB"/>
        </w:rPr>
        <w:t xml:space="preserve">)  </w:t>
      </w:r>
      <w:proofErr w:type="spellStart"/>
      <w:r w:rsidR="00DC5FB6">
        <w:rPr>
          <w:lang w:val="en-GB"/>
        </w:rPr>
        <w:t>Hrvatske</w:t>
      </w:r>
      <w:proofErr w:type="spellEnd"/>
      <w:r w:rsidR="00DC5FB6">
        <w:rPr>
          <w:lang w:val="en-GB"/>
        </w:rPr>
        <w:t xml:space="preserve"> </w:t>
      </w:r>
      <w:proofErr w:type="spellStart"/>
      <w:r w:rsidR="00DC5FB6">
        <w:rPr>
          <w:lang w:val="en-GB"/>
        </w:rPr>
        <w:t>vojske</w:t>
      </w:r>
      <w:proofErr w:type="spellEnd"/>
      <w:r w:rsidR="00DC5FB6">
        <w:rPr>
          <w:lang w:val="en-GB"/>
        </w:rPr>
        <w:t xml:space="preserve">. </w:t>
      </w:r>
    </w:p>
    <w:p w14:paraId="31560339" w14:textId="2A2B2DC1" w:rsidR="00DC5FB6" w:rsidRDefault="00DC5FB6">
      <w:pPr>
        <w:jc w:val="both"/>
        <w:rPr>
          <w:lang w:val="en-GB"/>
        </w:rPr>
      </w:pPr>
      <w:proofErr w:type="spellStart"/>
      <w:r>
        <w:rPr>
          <w:lang w:val="en-GB"/>
        </w:rPr>
        <w:t>Organizacija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sustava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zaštite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požara</w:t>
      </w:r>
      <w:proofErr w:type="spellEnd"/>
      <w:r>
        <w:rPr>
          <w:lang w:val="en-GB"/>
        </w:rPr>
        <w:t xml:space="preserve"> za </w:t>
      </w:r>
      <w:proofErr w:type="spellStart"/>
      <w:r>
        <w:rPr>
          <w:lang w:val="en-GB"/>
        </w:rPr>
        <w:t>vrijeme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ljetne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turističke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sezone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Šibensko-kninskoj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županiji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tako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Skradinu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temelji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operativne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provedbe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programa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aktivnosti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Vlade</w:t>
      </w:r>
      <w:proofErr w:type="spellEnd"/>
      <w:r>
        <w:rPr>
          <w:lang w:val="en-GB"/>
        </w:rPr>
        <w:t xml:space="preserve"> RH u </w:t>
      </w:r>
      <w:proofErr w:type="spellStart"/>
      <w:r>
        <w:rPr>
          <w:lang w:val="en-GB"/>
        </w:rPr>
        <w:t>provedbi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posebnih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mjera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zaštite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požara</w:t>
      </w:r>
      <w:proofErr w:type="spellEnd"/>
      <w:r>
        <w:rPr>
          <w:lang w:val="en-GB"/>
        </w:rPr>
        <w:t xml:space="preserve"> s </w:t>
      </w:r>
      <w:proofErr w:type="spellStart"/>
      <w:r>
        <w:rPr>
          <w:lang w:val="en-GB"/>
        </w:rPr>
        <w:t>tim</w:t>
      </w:r>
      <w:proofErr w:type="spellEnd"/>
      <w:r>
        <w:rPr>
          <w:lang w:val="en-GB"/>
        </w:rPr>
        <w:t xml:space="preserve"> da se Program </w:t>
      </w:r>
      <w:proofErr w:type="spellStart"/>
      <w:r>
        <w:rPr>
          <w:lang w:val="en-GB"/>
        </w:rPr>
        <w:t>svake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godine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nadograđuje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Operativno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djelovanje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vatrogasnih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postrojbi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definirano</w:t>
      </w:r>
      <w:proofErr w:type="spellEnd"/>
      <w:r>
        <w:rPr>
          <w:lang w:val="en-GB"/>
        </w:rPr>
        <w:t xml:space="preserve"> je </w:t>
      </w:r>
      <w:proofErr w:type="spellStart"/>
      <w:r>
        <w:rPr>
          <w:lang w:val="en-GB"/>
        </w:rPr>
        <w:t>županijskim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operativnim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planovima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gašenja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spašavanja</w:t>
      </w:r>
      <w:proofErr w:type="spellEnd"/>
      <w:r w:rsidR="0013000E">
        <w:rPr>
          <w:lang w:val="en-GB"/>
        </w:rPr>
        <w:t xml:space="preserve">, </w:t>
      </w:r>
      <w:proofErr w:type="spellStart"/>
      <w:r w:rsidR="0013000E">
        <w:rPr>
          <w:lang w:val="en-GB"/>
        </w:rPr>
        <w:t>te</w:t>
      </w:r>
      <w:proofErr w:type="spellEnd"/>
      <w:r w:rsidR="0013000E">
        <w:rPr>
          <w:lang w:val="en-GB"/>
        </w:rPr>
        <w:t xml:space="preserve"> </w:t>
      </w:r>
      <w:proofErr w:type="spellStart"/>
      <w:r w:rsidR="0013000E">
        <w:rPr>
          <w:lang w:val="en-GB"/>
        </w:rPr>
        <w:t>Planom</w:t>
      </w:r>
      <w:proofErr w:type="spellEnd"/>
      <w:r w:rsidR="0013000E">
        <w:rPr>
          <w:lang w:val="en-GB"/>
        </w:rPr>
        <w:t xml:space="preserve"> </w:t>
      </w:r>
      <w:proofErr w:type="spellStart"/>
      <w:r w:rsidR="0013000E">
        <w:rPr>
          <w:lang w:val="en-GB"/>
        </w:rPr>
        <w:t>zaštite</w:t>
      </w:r>
      <w:proofErr w:type="spellEnd"/>
      <w:r w:rsidR="0013000E">
        <w:rPr>
          <w:lang w:val="en-GB"/>
        </w:rPr>
        <w:t xml:space="preserve"> </w:t>
      </w:r>
      <w:proofErr w:type="spellStart"/>
      <w:r w:rsidR="0013000E">
        <w:rPr>
          <w:lang w:val="en-GB"/>
        </w:rPr>
        <w:t>od</w:t>
      </w:r>
      <w:proofErr w:type="spellEnd"/>
      <w:r w:rsidR="0013000E">
        <w:rPr>
          <w:lang w:val="en-GB"/>
        </w:rPr>
        <w:t xml:space="preserve"> </w:t>
      </w:r>
      <w:proofErr w:type="spellStart"/>
      <w:r w:rsidR="0013000E">
        <w:rPr>
          <w:lang w:val="en-GB"/>
        </w:rPr>
        <w:t>požara</w:t>
      </w:r>
      <w:proofErr w:type="spellEnd"/>
      <w:r w:rsidR="0013000E">
        <w:rPr>
          <w:lang w:val="en-GB"/>
        </w:rPr>
        <w:t xml:space="preserve"> Grada</w:t>
      </w:r>
      <w:r w:rsidR="008C53DB">
        <w:rPr>
          <w:lang w:val="en-GB"/>
        </w:rPr>
        <w:t xml:space="preserve"> </w:t>
      </w:r>
      <w:r w:rsidR="0013000E">
        <w:rPr>
          <w:lang w:val="en-GB"/>
        </w:rPr>
        <w:t>Skradina.</w:t>
      </w:r>
      <w:r>
        <w:rPr>
          <w:lang w:val="en-GB"/>
        </w:rPr>
        <w:t xml:space="preserve"> U </w:t>
      </w:r>
      <w:proofErr w:type="spellStart"/>
      <w:r>
        <w:rPr>
          <w:lang w:val="en-GB"/>
        </w:rPr>
        <w:t>motrenju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preventivnim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ophodnjama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sudjelovali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operativni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članovi</w:t>
      </w:r>
      <w:proofErr w:type="spellEnd"/>
      <w:r>
        <w:rPr>
          <w:lang w:val="en-GB"/>
        </w:rPr>
        <w:t xml:space="preserve"> DVD-a.</w:t>
      </w:r>
    </w:p>
    <w:p w14:paraId="05ED4E50" w14:textId="55DB984A" w:rsidR="002B043C" w:rsidRDefault="00DC5FB6" w:rsidP="00E6211A">
      <w:pPr>
        <w:jc w:val="both"/>
        <w:rPr>
          <w:lang w:val="en-GB"/>
        </w:rPr>
      </w:pPr>
      <w:r>
        <w:rPr>
          <w:lang w:val="en-GB"/>
        </w:rPr>
        <w:t xml:space="preserve"> </w:t>
      </w:r>
      <w:proofErr w:type="gramStart"/>
      <w:r w:rsidR="00E83E03">
        <w:rPr>
          <w:lang w:val="en-GB"/>
        </w:rPr>
        <w:t>P</w:t>
      </w:r>
      <w:r>
        <w:rPr>
          <w:lang w:val="en-GB"/>
        </w:rPr>
        <w:t xml:space="preserve">eriod  </w:t>
      </w:r>
      <w:proofErr w:type="spellStart"/>
      <w:r>
        <w:rPr>
          <w:lang w:val="en-GB"/>
        </w:rPr>
        <w:t>ljetne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protupožarne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sezona</w:t>
      </w:r>
      <w:proofErr w:type="spellEnd"/>
      <w:r>
        <w:rPr>
          <w:lang w:val="en-GB"/>
        </w:rPr>
        <w:t xml:space="preserve"> 20</w:t>
      </w:r>
      <w:r w:rsidR="008251C1">
        <w:rPr>
          <w:lang w:val="en-GB"/>
        </w:rPr>
        <w:t>2</w:t>
      </w:r>
      <w:r w:rsidR="00E2158D">
        <w:rPr>
          <w:lang w:val="en-GB"/>
        </w:rPr>
        <w:t>5</w:t>
      </w:r>
      <w:r>
        <w:rPr>
          <w:lang w:val="en-GB"/>
        </w:rPr>
        <w:t>. g.</w:t>
      </w:r>
      <w:r w:rsidR="00E6211A">
        <w:rPr>
          <w:lang w:val="en-GB"/>
        </w:rPr>
        <w:t xml:space="preserve"> </w:t>
      </w:r>
      <w:r>
        <w:rPr>
          <w:lang w:val="en-GB"/>
        </w:rPr>
        <w:t xml:space="preserve"> </w:t>
      </w:r>
    </w:p>
    <w:p w14:paraId="7273237D" w14:textId="77777777" w:rsidR="00E2158D" w:rsidRDefault="00E2158D" w:rsidP="00E6211A">
      <w:pPr>
        <w:jc w:val="both"/>
        <w:rPr>
          <w:lang w:val="en-GB"/>
        </w:rPr>
      </w:pPr>
    </w:p>
    <w:p w14:paraId="42CFA1C2" w14:textId="20DBE38C" w:rsidR="00E2158D" w:rsidRPr="00E2158D" w:rsidRDefault="00E2158D" w:rsidP="00E2158D">
      <w:pPr>
        <w:jc w:val="both"/>
      </w:pPr>
      <w:r w:rsidRPr="00E2158D">
        <w:t>.</w:t>
      </w:r>
    </w:p>
    <w:p w14:paraId="327D6053" w14:textId="77777777" w:rsidR="00E2158D" w:rsidRPr="00E2158D" w:rsidRDefault="00E2158D" w:rsidP="00E2158D">
      <w:pPr>
        <w:jc w:val="both"/>
      </w:pPr>
      <w:r w:rsidRPr="00E2158D">
        <w:t>Operativni sastav članova vatrogasnih postrojbi - operativni vatrogasci su stručno osposobljeni dobrovoljni ili</w:t>
      </w:r>
    </w:p>
    <w:p w14:paraId="0EE5299F" w14:textId="77777777" w:rsidR="00E2158D" w:rsidRPr="00E2158D" w:rsidRDefault="00E2158D" w:rsidP="00E2158D">
      <w:pPr>
        <w:jc w:val="both"/>
      </w:pPr>
      <w:r w:rsidRPr="00E2158D">
        <w:t>profesionalni članovi koji ispunjavaju propisane psihofizičke uvjete i sudjeluju u vatrogasnim intervencijama.</w:t>
      </w:r>
    </w:p>
    <w:p w14:paraId="087A6798" w14:textId="77777777" w:rsidR="00E2158D" w:rsidRPr="00E2158D" w:rsidRDefault="00E2158D" w:rsidP="00E2158D">
      <w:pPr>
        <w:jc w:val="both"/>
      </w:pPr>
      <w:r w:rsidRPr="00E2158D">
        <w:t>Struktura intervencija 2025:</w:t>
      </w:r>
    </w:p>
    <w:p w14:paraId="5AE4F9D9" w14:textId="77777777" w:rsidR="00E2158D" w:rsidRPr="00E2158D" w:rsidRDefault="00E2158D" w:rsidP="00E2158D">
      <w:pPr>
        <w:jc w:val="both"/>
      </w:pPr>
      <w:r w:rsidRPr="00E2158D">
        <w:t>- Požarne intervencije: Obuhvaćaju požare otvorenog prostora, objekata, dimnjaka, prijevoznih</w:t>
      </w:r>
    </w:p>
    <w:p w14:paraId="1D51EC8D" w14:textId="77777777" w:rsidR="00E2158D" w:rsidRPr="00E2158D" w:rsidRDefault="00E2158D" w:rsidP="00E2158D">
      <w:pPr>
        <w:jc w:val="both"/>
      </w:pPr>
      <w:r w:rsidRPr="00E2158D">
        <w:t>sredstava i slične događaje.</w:t>
      </w:r>
    </w:p>
    <w:p w14:paraId="6AEC9438" w14:textId="77777777" w:rsidR="00E2158D" w:rsidRPr="00E2158D" w:rsidRDefault="00E2158D" w:rsidP="00E2158D">
      <w:pPr>
        <w:jc w:val="both"/>
      </w:pPr>
      <w:r w:rsidRPr="00E2158D">
        <w:t>- Tehničke intervencije: Uključuju spašavanje u prometnim nesrećama, otvaranje stanova, uklanjanje</w:t>
      </w:r>
    </w:p>
    <w:p w14:paraId="10FF0EA0" w14:textId="77777777" w:rsidR="00E2158D" w:rsidRPr="00E2158D" w:rsidRDefault="00E2158D" w:rsidP="00E2158D">
      <w:pPr>
        <w:jc w:val="both"/>
      </w:pPr>
      <w:r w:rsidRPr="00E2158D">
        <w:t>prepreka i druge tehničke zahvate.</w:t>
      </w:r>
    </w:p>
    <w:p w14:paraId="23E0C15B" w14:textId="77777777" w:rsidR="00E2158D" w:rsidRPr="00E2158D" w:rsidRDefault="00E2158D" w:rsidP="00E2158D">
      <w:pPr>
        <w:jc w:val="both"/>
      </w:pPr>
      <w:r w:rsidRPr="00E2158D">
        <w:t>- Intervencije s opasnim tvarima: U protupožarnoj sezoni nije bilo evidentiranih događaja ove vrste.</w:t>
      </w:r>
    </w:p>
    <w:p w14:paraId="00668080" w14:textId="77777777" w:rsidR="00E2158D" w:rsidRPr="00E2158D" w:rsidRDefault="00E2158D" w:rsidP="00E2158D">
      <w:pPr>
        <w:jc w:val="both"/>
      </w:pPr>
      <w:r w:rsidRPr="00E2158D">
        <w:t>- Ostale intervencije: U ovu skupinu ulaze akcidenti na vodi, ispumpavanja vode, provjere dojava i</w:t>
      </w:r>
    </w:p>
    <w:p w14:paraId="2118D758" w14:textId="775C6A11" w:rsidR="00E2158D" w:rsidRDefault="00E2158D" w:rsidP="00E2158D">
      <w:pPr>
        <w:jc w:val="both"/>
        <w:rPr>
          <w:lang w:val="en-GB"/>
        </w:rPr>
      </w:pPr>
      <w:r w:rsidRPr="00E2158D">
        <w:t>slične aktivnosti.</w:t>
      </w:r>
    </w:p>
    <w:p w14:paraId="2D2450A5" w14:textId="77777777" w:rsidR="00310DF9" w:rsidRPr="00310DF9" w:rsidRDefault="00310DF9" w:rsidP="00310DF9">
      <w:pPr>
        <w:jc w:val="both"/>
      </w:pPr>
    </w:p>
    <w:p w14:paraId="65368D13" w14:textId="13D3EAA5" w:rsidR="00310DF9" w:rsidRPr="00310DF9" w:rsidRDefault="00310DF9" w:rsidP="00310DF9">
      <w:pPr>
        <w:jc w:val="both"/>
      </w:pPr>
      <w:r w:rsidRPr="00310DF9">
        <w:t xml:space="preserve"> </w:t>
      </w:r>
      <w:r>
        <w:t>S</w:t>
      </w:r>
      <w:r w:rsidRPr="00310DF9">
        <w:t>ezonski radnici od 1.6. do 30.9.</w:t>
      </w:r>
      <w:r w:rsidR="009238CA">
        <w:t>*</w:t>
      </w:r>
      <w:r w:rsidRPr="00310DF9">
        <w:t xml:space="preserve"> </w:t>
      </w:r>
    </w:p>
    <w:p w14:paraId="78CF0883" w14:textId="77777777" w:rsidR="00310DF9" w:rsidRPr="00310DF9" w:rsidRDefault="00310DF9" w:rsidP="00310DF9">
      <w:pPr>
        <w:jc w:val="both"/>
      </w:pPr>
      <w:r w:rsidRPr="00310DF9">
        <w:t xml:space="preserve">DVD Skradin: 5 sezonski vatrogasaca </w:t>
      </w:r>
    </w:p>
    <w:p w14:paraId="39867809" w14:textId="77777777" w:rsidR="00310DF9" w:rsidRPr="00310DF9" w:rsidRDefault="00310DF9" w:rsidP="00310DF9">
      <w:pPr>
        <w:jc w:val="both"/>
      </w:pPr>
      <w:r w:rsidRPr="00310DF9">
        <w:t xml:space="preserve">DVD Dubravice: 5 sezonskih vatrogasaca i 3 </w:t>
      </w:r>
      <w:proofErr w:type="spellStart"/>
      <w:r w:rsidRPr="00310DF9">
        <w:t>ug</w:t>
      </w:r>
      <w:proofErr w:type="spellEnd"/>
      <w:r w:rsidRPr="00310DF9">
        <w:t xml:space="preserve"> o dodatnom radu (3x8 h tjedno) </w:t>
      </w:r>
    </w:p>
    <w:p w14:paraId="76B7C137" w14:textId="77777777" w:rsidR="00310DF9" w:rsidRPr="00310DF9" w:rsidRDefault="00310DF9" w:rsidP="00310DF9">
      <w:pPr>
        <w:jc w:val="both"/>
      </w:pPr>
      <w:r w:rsidRPr="00310DF9">
        <w:t xml:space="preserve">DVD Rupe: 0 </w:t>
      </w:r>
    </w:p>
    <w:p w14:paraId="0B869E25" w14:textId="027C53EB" w:rsidR="00E2158D" w:rsidRDefault="00310DF9" w:rsidP="00310DF9">
      <w:pPr>
        <w:jc w:val="both"/>
      </w:pPr>
      <w:r w:rsidRPr="00310DF9">
        <w:t>*Sezonski vatrogasci se financiraju iz državnog proračuna (preko HVZ-a) i Grada Skradina</w:t>
      </w:r>
    </w:p>
    <w:p w14:paraId="06DB7848" w14:textId="77777777" w:rsidR="00DD523C" w:rsidRDefault="00DD523C" w:rsidP="00310DF9">
      <w:pPr>
        <w:jc w:val="both"/>
      </w:pPr>
    </w:p>
    <w:p w14:paraId="38F4E7A0" w14:textId="77777777" w:rsidR="00310DF9" w:rsidRDefault="00310DF9" w:rsidP="00310DF9">
      <w:pPr>
        <w:jc w:val="both"/>
        <w:rPr>
          <w:lang w:val="en-GB"/>
        </w:rPr>
      </w:pPr>
    </w:p>
    <w:p w14:paraId="2378B2F2" w14:textId="77777777" w:rsidR="00310DF9" w:rsidRPr="00310DF9" w:rsidRDefault="00310DF9" w:rsidP="00310DF9">
      <w:pPr>
        <w:jc w:val="both"/>
      </w:pPr>
    </w:p>
    <w:p w14:paraId="6875AF79" w14:textId="77777777" w:rsidR="00310DF9" w:rsidRPr="00310DF9" w:rsidRDefault="00310DF9" w:rsidP="00310DF9">
      <w:pPr>
        <w:jc w:val="both"/>
      </w:pPr>
      <w:r w:rsidRPr="00310DF9">
        <w:t xml:space="preserve">U narednim godinama može se očekivati da će </w:t>
      </w:r>
      <w:r w:rsidRPr="00310DF9">
        <w:rPr>
          <w:b/>
          <w:bCs/>
        </w:rPr>
        <w:t xml:space="preserve">protupožarne sezone biti sve opasnije i zahtjevnije </w:t>
      </w:r>
      <w:r w:rsidRPr="00310DF9">
        <w:t xml:space="preserve">zbog čestih i intenzivnih toplinskih valova, dugotrajnih suša što povećava rizik od velikih požara otvorenog prostora. To za Vatrogasnu zajednicu grada Skradina znači potrebu za stalnim jačanjem preventivnih aktivnosti, još boljom koordinacijom s nadležnim službama i ustanovama koji upravljaju prostorima koji su pod rizikom od katastrofalnih požara (Grad Skradin, HR Šume, JU NP Krka i sl.). </w:t>
      </w:r>
    </w:p>
    <w:p w14:paraId="05D9B2B1" w14:textId="77777777" w:rsidR="00310DF9" w:rsidRPr="00310DF9" w:rsidRDefault="00310DF9" w:rsidP="00310DF9">
      <w:pPr>
        <w:jc w:val="both"/>
      </w:pPr>
      <w:r w:rsidRPr="00310DF9">
        <w:t xml:space="preserve">- Osim požara postoji sve veći rizik od poplava zbog izmjena obrazac oborina (sve češće su poplave). </w:t>
      </w:r>
    </w:p>
    <w:p w14:paraId="0BA8DBD6" w14:textId="77777777" w:rsidR="00310DF9" w:rsidRPr="00310DF9" w:rsidRDefault="00310DF9" w:rsidP="00310DF9">
      <w:pPr>
        <w:jc w:val="both"/>
      </w:pPr>
      <w:r w:rsidRPr="00310DF9">
        <w:t xml:space="preserve">- </w:t>
      </w:r>
      <w:r w:rsidRPr="00310DF9">
        <w:rPr>
          <w:b/>
          <w:bCs/>
        </w:rPr>
        <w:t>Uvjeti rada operativnih vatrogasaca bit će sve zahtjevniji</w:t>
      </w:r>
      <w:r w:rsidRPr="00310DF9">
        <w:t xml:space="preserve">, uz češći rad na još višim temperaturama, veću izloženost dimu i potrebu za duljim boravkom na terenu. Stoga je ključno sustavno ulagati u osobnu i kolektivnu zaštitnu opremu, logističku potporu na požarištima (vodu, hladu, medicinski nadzor) te u modernizaciju voznog parka i komunikacijske opreme kako bi intervencije bile što sigurnije i učinkovitije. </w:t>
      </w:r>
    </w:p>
    <w:p w14:paraId="680668AC" w14:textId="77777777" w:rsidR="00310DF9" w:rsidRPr="00310DF9" w:rsidRDefault="00310DF9" w:rsidP="00310DF9">
      <w:pPr>
        <w:jc w:val="both"/>
      </w:pPr>
      <w:r w:rsidRPr="00310DF9">
        <w:lastRenderedPageBreak/>
        <w:t xml:space="preserve">- Potrebno </w:t>
      </w:r>
      <w:r w:rsidRPr="00310DF9">
        <w:rPr>
          <w:b/>
          <w:bCs/>
        </w:rPr>
        <w:t xml:space="preserve">nastaviti s edukacijom (i vježbama) pravnih osoba ali i stanovništva </w:t>
      </w:r>
      <w:r w:rsidRPr="00310DF9">
        <w:t xml:space="preserve">o prevenciji požara, odgovornom ponašanju u prostoru i pravodobnom dojavljivanju požara, jer spriječena intervencija smanjuje opterećenje vatrogasnog sustava. </w:t>
      </w:r>
    </w:p>
    <w:p w14:paraId="58EA76B5" w14:textId="77777777" w:rsidR="00310DF9" w:rsidRPr="00310DF9" w:rsidRDefault="00310DF9" w:rsidP="00310DF9">
      <w:pPr>
        <w:jc w:val="both"/>
      </w:pPr>
      <w:r w:rsidRPr="00310DF9">
        <w:t xml:space="preserve">- Posebna pozornost trebala bi se posvetiti </w:t>
      </w:r>
      <w:r w:rsidRPr="00310DF9">
        <w:rPr>
          <w:b/>
          <w:bCs/>
        </w:rPr>
        <w:t>planiranju i održavanju protupožarnih prosjeka, čišćenju raslinja oko objekata te prilagodbi šumskog i poljoprivrednog gospodarenja novim klimatskim uvjetima</w:t>
      </w:r>
      <w:r w:rsidRPr="00310DF9">
        <w:t xml:space="preserve">. </w:t>
      </w:r>
    </w:p>
    <w:p w14:paraId="35D8F0FF" w14:textId="190497E1" w:rsidR="00310DF9" w:rsidRPr="00310DF9" w:rsidRDefault="00310DF9" w:rsidP="00310DF9">
      <w:pPr>
        <w:jc w:val="both"/>
      </w:pPr>
      <w:r w:rsidRPr="00310DF9">
        <w:t xml:space="preserve">- Za daljnji razvoj rada VZ Grada Skradina važno je osigurati trajnu podršku kroz stabilno financiranje, </w:t>
      </w:r>
      <w:r w:rsidRPr="00310DF9">
        <w:rPr>
          <w:b/>
          <w:bCs/>
        </w:rPr>
        <w:t xml:space="preserve">programe dodatnog zapošljavanja </w:t>
      </w:r>
      <w:r w:rsidRPr="00310DF9">
        <w:t xml:space="preserve">i motiviranja dobrovoljnih operativnih vatrogasaca te poticanje mlađih članova da se uključuju u rad društava. Ulaganje u usavršavanje, vježbe i razvoj planova djelovanja u suradnji sa Civilnom zaštitom u izvanrednim situacijama povećat će spremnost svih DVD-ova za buduće protupožarne sezone. </w:t>
      </w:r>
    </w:p>
    <w:p w14:paraId="7753FD6E" w14:textId="77777777" w:rsidR="00E2158D" w:rsidRDefault="00E2158D" w:rsidP="00E6211A">
      <w:pPr>
        <w:jc w:val="both"/>
      </w:pPr>
    </w:p>
    <w:p w14:paraId="1506437F" w14:textId="266AB5D8" w:rsidR="00E83E03" w:rsidRDefault="00E83E03" w:rsidP="00E6211A">
      <w:pPr>
        <w:jc w:val="both"/>
        <w:rPr>
          <w:lang w:val="en-GB"/>
        </w:rPr>
      </w:pPr>
    </w:p>
    <w:p w14:paraId="2C114AF4" w14:textId="77777777" w:rsidR="002B043C" w:rsidRDefault="002B043C" w:rsidP="00E6211A">
      <w:pPr>
        <w:jc w:val="both"/>
        <w:rPr>
          <w:b/>
          <w:lang w:val="en-GB"/>
        </w:rPr>
      </w:pPr>
    </w:p>
    <w:p w14:paraId="2C581995" w14:textId="546A1511" w:rsidR="00DC5FB6" w:rsidRDefault="00F32D95">
      <w:pPr>
        <w:jc w:val="both"/>
        <w:rPr>
          <w:b/>
          <w:lang w:val="en-GB"/>
        </w:rPr>
      </w:pPr>
      <w:r>
        <w:rPr>
          <w:b/>
          <w:lang w:val="en-GB"/>
        </w:rPr>
        <w:t xml:space="preserve">POSTROJBA </w:t>
      </w:r>
      <w:r w:rsidR="00DC5FB6">
        <w:rPr>
          <w:b/>
          <w:lang w:val="en-GB"/>
        </w:rPr>
        <w:t>CIVILN</w:t>
      </w:r>
      <w:r>
        <w:rPr>
          <w:b/>
          <w:lang w:val="en-GB"/>
        </w:rPr>
        <w:t>E</w:t>
      </w:r>
      <w:r w:rsidR="00DC5FB6">
        <w:rPr>
          <w:b/>
          <w:lang w:val="en-GB"/>
        </w:rPr>
        <w:t xml:space="preserve"> ZAŠTIT</w:t>
      </w:r>
      <w:r>
        <w:rPr>
          <w:b/>
          <w:lang w:val="en-GB"/>
        </w:rPr>
        <w:t>E</w:t>
      </w:r>
      <w:r w:rsidR="0048369D">
        <w:rPr>
          <w:b/>
          <w:lang w:val="en-GB"/>
        </w:rPr>
        <w:t xml:space="preserve"> I POVJERENICI CIVILNE ZAŠTITE</w:t>
      </w:r>
    </w:p>
    <w:p w14:paraId="4ADA36AE" w14:textId="77777777" w:rsidR="00DC5FB6" w:rsidRDefault="00DC5FB6">
      <w:pPr>
        <w:jc w:val="both"/>
        <w:rPr>
          <w:b/>
          <w:lang w:val="en-GB"/>
        </w:rPr>
      </w:pPr>
    </w:p>
    <w:p w14:paraId="30708AFA" w14:textId="55E3BCE5" w:rsidR="008C53DB" w:rsidRDefault="00DC5FB6" w:rsidP="008C53DB">
      <w:pPr>
        <w:pStyle w:val="Tijeloteksta2"/>
      </w:pPr>
      <w:proofErr w:type="spellStart"/>
      <w:r>
        <w:t>Veličina</w:t>
      </w:r>
      <w:proofErr w:type="spellEnd"/>
      <w:r>
        <w:t xml:space="preserve"> </w:t>
      </w:r>
      <w:proofErr w:type="spellStart"/>
      <w:r>
        <w:t>postrojbe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njena</w:t>
      </w:r>
      <w:proofErr w:type="spellEnd"/>
      <w:r>
        <w:t xml:space="preserve"> </w:t>
      </w:r>
      <w:proofErr w:type="spellStart"/>
      <w:proofErr w:type="gramStart"/>
      <w:r>
        <w:t>opremljenost</w:t>
      </w:r>
      <w:proofErr w:type="spellEnd"/>
      <w:r>
        <w:t xml:space="preserve">  </w:t>
      </w:r>
      <w:proofErr w:type="spellStart"/>
      <w:r>
        <w:t>i</w:t>
      </w:r>
      <w:proofErr w:type="spellEnd"/>
      <w:proofErr w:type="gramEnd"/>
      <w:r>
        <w:t xml:space="preserve">  </w:t>
      </w:r>
      <w:proofErr w:type="spellStart"/>
      <w:r>
        <w:t>ustroj</w:t>
      </w:r>
      <w:proofErr w:type="spellEnd"/>
      <w:r>
        <w:t xml:space="preserve"> </w:t>
      </w:r>
      <w:proofErr w:type="spellStart"/>
      <w:r>
        <w:t>definirana</w:t>
      </w:r>
      <w:proofErr w:type="spellEnd"/>
      <w:r>
        <w:t xml:space="preserve"> je u” </w:t>
      </w:r>
      <w:proofErr w:type="spellStart"/>
      <w:r>
        <w:t>Procjeni</w:t>
      </w:r>
      <w:proofErr w:type="spellEnd"/>
      <w:r>
        <w:t xml:space="preserve"> </w:t>
      </w:r>
      <w:proofErr w:type="spellStart"/>
      <w:r w:rsidR="008251C1">
        <w:t>rizika</w:t>
      </w:r>
      <w:proofErr w:type="spellEnd"/>
      <w:r w:rsidR="008251C1">
        <w:t xml:space="preserve"> </w:t>
      </w:r>
      <w:proofErr w:type="spellStart"/>
      <w:r w:rsidR="008251C1">
        <w:t>od</w:t>
      </w:r>
      <w:proofErr w:type="spellEnd"/>
      <w:r w:rsidR="008251C1">
        <w:t xml:space="preserve"> </w:t>
      </w:r>
      <w:proofErr w:type="spellStart"/>
      <w:r w:rsidR="008251C1">
        <w:t>velikih</w:t>
      </w:r>
      <w:proofErr w:type="spellEnd"/>
      <w:r w:rsidR="008251C1">
        <w:t xml:space="preserve"> </w:t>
      </w:r>
      <w:proofErr w:type="spellStart"/>
      <w:r w:rsidR="008251C1">
        <w:t>nesreća</w:t>
      </w:r>
      <w:proofErr w:type="spellEnd"/>
      <w:r w:rsidR="008251C1">
        <w:t xml:space="preserve"> za Grad </w:t>
      </w:r>
      <w:proofErr w:type="spellStart"/>
      <w:r w:rsidR="008251C1">
        <w:t>Skradin</w:t>
      </w:r>
      <w:proofErr w:type="spellEnd"/>
      <w:r>
        <w:t xml:space="preserve">” </w:t>
      </w:r>
      <w:proofErr w:type="spellStart"/>
      <w:r>
        <w:t>koju</w:t>
      </w:r>
      <w:proofErr w:type="spellEnd"/>
      <w:r>
        <w:t xml:space="preserve"> je </w:t>
      </w: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Grada Skradina </w:t>
      </w:r>
      <w:proofErr w:type="spellStart"/>
      <w:r>
        <w:t>donijelo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 w:rsidR="008251C1">
        <w:t>20</w:t>
      </w:r>
      <w:r>
        <w:t xml:space="preserve">. </w:t>
      </w:r>
      <w:proofErr w:type="spellStart"/>
      <w:proofErr w:type="gramStart"/>
      <w:r>
        <w:t>sjednici</w:t>
      </w:r>
      <w:proofErr w:type="spellEnd"/>
      <w:r>
        <w:t xml:space="preserve">  od</w:t>
      </w:r>
      <w:proofErr w:type="gramEnd"/>
      <w:r>
        <w:t xml:space="preserve"> </w:t>
      </w:r>
      <w:r w:rsidR="008251C1">
        <w:t xml:space="preserve">17. </w:t>
      </w:r>
      <w:proofErr w:type="spellStart"/>
      <w:r w:rsidR="008251C1">
        <w:t>travnja</w:t>
      </w:r>
      <w:proofErr w:type="spellEnd"/>
      <w:r w:rsidR="008251C1">
        <w:t xml:space="preserve"> 2020.</w:t>
      </w:r>
    </w:p>
    <w:p w14:paraId="68906386" w14:textId="511C005A" w:rsidR="00C0441F" w:rsidRDefault="00DC5FB6" w:rsidP="00C0441F">
      <w:pPr>
        <w:pStyle w:val="Tijeloteksta2"/>
      </w:pPr>
      <w:proofErr w:type="spellStart"/>
      <w:r>
        <w:t>Utvrđeno</w:t>
      </w:r>
      <w:proofErr w:type="spellEnd"/>
      <w:r>
        <w:t xml:space="preserve"> je da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ustrojiti</w:t>
      </w:r>
      <w:proofErr w:type="spellEnd"/>
      <w:r>
        <w:t xml:space="preserve"> </w:t>
      </w:r>
      <w:proofErr w:type="spellStart"/>
      <w:r>
        <w:t>postrojbu</w:t>
      </w:r>
      <w:proofErr w:type="spellEnd"/>
      <w:r>
        <w:t xml:space="preserve"> CZ - </w:t>
      </w:r>
      <w:proofErr w:type="spellStart"/>
      <w:r>
        <w:t>tim</w:t>
      </w:r>
      <w:proofErr w:type="spellEnd"/>
      <w:r>
        <w:t xml:space="preserve"> </w:t>
      </w:r>
      <w:proofErr w:type="spellStart"/>
      <w:r>
        <w:t>opće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, </w:t>
      </w:r>
      <w:proofErr w:type="spellStart"/>
      <w:r>
        <w:t>veličine</w:t>
      </w:r>
      <w:proofErr w:type="spellEnd"/>
      <w:r>
        <w:t xml:space="preserve"> 2</w:t>
      </w:r>
      <w:r w:rsidR="008251C1">
        <w:t>0</w:t>
      </w:r>
      <w:r>
        <w:t xml:space="preserve"> </w:t>
      </w:r>
      <w:proofErr w:type="spellStart"/>
      <w:r>
        <w:t>obveznika</w:t>
      </w:r>
      <w:proofErr w:type="spellEnd"/>
    </w:p>
    <w:p w14:paraId="0646E932" w14:textId="16CD807B" w:rsidR="00DC5FB6" w:rsidRDefault="008C53DB" w:rsidP="00C0441F">
      <w:pPr>
        <w:pStyle w:val="Tijeloteksta2"/>
      </w:pPr>
      <w:r>
        <w:t xml:space="preserve"> </w:t>
      </w:r>
      <w:proofErr w:type="gramStart"/>
      <w:r>
        <w:t xml:space="preserve">( </w:t>
      </w:r>
      <w:r w:rsidR="004658A7">
        <w:t>2</w:t>
      </w:r>
      <w:proofErr w:type="gramEnd"/>
      <w:r w:rsidR="004658A7">
        <w:t xml:space="preserve"> </w:t>
      </w:r>
      <w:proofErr w:type="spellStart"/>
      <w:r w:rsidR="004658A7">
        <w:t>pripadnika</w:t>
      </w:r>
      <w:proofErr w:type="spellEnd"/>
      <w:r w:rsidR="004658A7">
        <w:t xml:space="preserve"> </w:t>
      </w:r>
      <w:proofErr w:type="spellStart"/>
      <w:r w:rsidR="004658A7">
        <w:t>upravljačke</w:t>
      </w:r>
      <w:proofErr w:type="spellEnd"/>
      <w:r w:rsidR="004658A7">
        <w:t xml:space="preserve"> </w:t>
      </w:r>
      <w:proofErr w:type="spellStart"/>
      <w:r w:rsidR="004658A7">
        <w:t>skupine</w:t>
      </w:r>
      <w:proofErr w:type="spellEnd"/>
      <w:r w:rsidR="004658A7">
        <w:t xml:space="preserve"> </w:t>
      </w:r>
      <w:proofErr w:type="spellStart"/>
      <w:r w:rsidR="00C52565">
        <w:t>i</w:t>
      </w:r>
      <w:proofErr w:type="spellEnd"/>
      <w:r w:rsidR="004658A7">
        <w:t xml:space="preserve"> </w:t>
      </w:r>
      <w:proofErr w:type="spellStart"/>
      <w:r w:rsidR="004658A7">
        <w:t>dvije</w:t>
      </w:r>
      <w:proofErr w:type="spellEnd"/>
      <w:r w:rsidR="004658A7">
        <w:t xml:space="preserve"> </w:t>
      </w:r>
      <w:proofErr w:type="spellStart"/>
      <w:r w:rsidR="004658A7">
        <w:t>operativne</w:t>
      </w:r>
      <w:proofErr w:type="spellEnd"/>
      <w:r w:rsidR="004658A7">
        <w:t xml:space="preserve"> </w:t>
      </w:r>
      <w:proofErr w:type="spellStart"/>
      <w:r w:rsidR="004658A7">
        <w:t>skupine</w:t>
      </w:r>
      <w:proofErr w:type="spellEnd"/>
      <w:r w:rsidR="004658A7">
        <w:t xml:space="preserve"> </w:t>
      </w:r>
      <w:proofErr w:type="spellStart"/>
      <w:r w:rsidR="004658A7">
        <w:t>sa</w:t>
      </w:r>
      <w:proofErr w:type="spellEnd"/>
      <w:r w:rsidR="004658A7">
        <w:t xml:space="preserve"> po 9 </w:t>
      </w:r>
      <w:proofErr w:type="spellStart"/>
      <w:r w:rsidR="004658A7">
        <w:t>pripadnika</w:t>
      </w:r>
      <w:proofErr w:type="spellEnd"/>
      <w:r w:rsidR="004658A7">
        <w:t>)</w:t>
      </w:r>
      <w:r>
        <w:t xml:space="preserve"> </w:t>
      </w:r>
      <w:proofErr w:type="spellStart"/>
      <w:r w:rsidR="00C0441F">
        <w:t>te</w:t>
      </w:r>
      <w:proofErr w:type="spellEnd"/>
      <w:r w:rsidR="00C0441F">
        <w:t xml:space="preserve"> </w:t>
      </w:r>
      <w:r w:rsidR="00DC5FB6">
        <w:t xml:space="preserve"> </w:t>
      </w:r>
      <w:proofErr w:type="spellStart"/>
      <w:r w:rsidR="00DC5FB6">
        <w:t>imenovati</w:t>
      </w:r>
      <w:proofErr w:type="spellEnd"/>
      <w:r w:rsidR="00DC5FB6">
        <w:t xml:space="preserve"> </w:t>
      </w:r>
      <w:r w:rsidR="004658A7">
        <w:t>5</w:t>
      </w:r>
      <w:r w:rsidR="00DC5FB6">
        <w:t xml:space="preserve"> </w:t>
      </w:r>
      <w:proofErr w:type="spellStart"/>
      <w:r w:rsidR="00DC5FB6">
        <w:t>povjerenika</w:t>
      </w:r>
      <w:proofErr w:type="spellEnd"/>
      <w:r w:rsidR="00DC5FB6">
        <w:t xml:space="preserve"> CZ </w:t>
      </w:r>
      <w:proofErr w:type="spellStart"/>
      <w:r w:rsidR="004658A7">
        <w:t>i</w:t>
      </w:r>
      <w:proofErr w:type="spellEnd"/>
      <w:r w:rsidR="004658A7">
        <w:t xml:space="preserve"> 8 </w:t>
      </w:r>
      <w:proofErr w:type="spellStart"/>
      <w:r w:rsidR="004658A7">
        <w:t>zamjenika</w:t>
      </w:r>
      <w:proofErr w:type="spellEnd"/>
      <w:r w:rsidR="004658A7">
        <w:t>.</w:t>
      </w:r>
      <w:r w:rsidR="00DC5FB6">
        <w:t xml:space="preserve"> </w:t>
      </w:r>
    </w:p>
    <w:p w14:paraId="696CCAA6" w14:textId="3E29D486" w:rsidR="002E7D09" w:rsidRDefault="002E7D09" w:rsidP="00C0441F">
      <w:pPr>
        <w:pStyle w:val="Tijeloteksta2"/>
      </w:pPr>
      <w:proofErr w:type="spellStart"/>
      <w:r>
        <w:t>Gradsko</w:t>
      </w:r>
      <w:proofErr w:type="spellEnd"/>
      <w:r>
        <w:t xml:space="preserve"> </w:t>
      </w:r>
      <w:proofErr w:type="spellStart"/>
      <w:r>
        <w:t>vijeće</w:t>
      </w:r>
      <w:proofErr w:type="spellEnd"/>
      <w:r>
        <w:t xml:space="preserve"> Grada Skradina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svojoj</w:t>
      </w:r>
      <w:proofErr w:type="spellEnd"/>
      <w:r>
        <w:t xml:space="preserve"> </w:t>
      </w:r>
      <w:r w:rsidR="00C52565">
        <w:t>22</w:t>
      </w:r>
      <w:r>
        <w:t xml:space="preserve">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održanoj</w:t>
      </w:r>
      <w:proofErr w:type="spellEnd"/>
      <w:r>
        <w:t xml:space="preserve"> </w:t>
      </w:r>
      <w:r w:rsidR="00C52565">
        <w:t xml:space="preserve">18. </w:t>
      </w:r>
      <w:proofErr w:type="spellStart"/>
      <w:r w:rsidR="00C52565">
        <w:t>kolovoza</w:t>
      </w:r>
      <w:proofErr w:type="spellEnd"/>
      <w:r>
        <w:t xml:space="preserve"> 20</w:t>
      </w:r>
      <w:r w:rsidR="00C52565">
        <w:t>20</w:t>
      </w:r>
      <w:r>
        <w:t xml:space="preserve">. </w:t>
      </w:r>
      <w:proofErr w:type="spellStart"/>
      <w:r>
        <w:t>donijelo</w:t>
      </w:r>
      <w:proofErr w:type="spellEnd"/>
      <w:r>
        <w:t xml:space="preserve"> je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osnivanju</w:t>
      </w:r>
      <w:proofErr w:type="spellEnd"/>
      <w:r>
        <w:t xml:space="preserve"> </w:t>
      </w:r>
      <w:proofErr w:type="spellStart"/>
      <w:r>
        <w:t>postrojbe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Grada Skradina.</w:t>
      </w:r>
    </w:p>
    <w:p w14:paraId="615F61F5" w14:textId="1A5F1988" w:rsidR="004D77AD" w:rsidRDefault="00B83CBD" w:rsidP="004D77AD">
      <w:pPr>
        <w:jc w:val="both"/>
        <w:rPr>
          <w:lang w:val="de-DE"/>
        </w:rPr>
      </w:pPr>
      <w:r>
        <w:t xml:space="preserve">Gradonačelnik Grada Skradina je , nakon prethodnih konzultacija i vodeći računa o teritorijalnoj zastupljenosti, 27. listopada 2021, donio Odluku o </w:t>
      </w:r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imenovanju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povjerenika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civilne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zaštite</w:t>
      </w:r>
      <w:proofErr w:type="spellEnd"/>
      <w:r w:rsidR="004D77AD">
        <w:rPr>
          <w:lang w:val="de-DE"/>
        </w:rPr>
        <w:t xml:space="preserve"> i </w:t>
      </w:r>
      <w:proofErr w:type="spellStart"/>
      <w:r w:rsidR="004D77AD">
        <w:rPr>
          <w:lang w:val="de-DE"/>
        </w:rPr>
        <w:t>njihovih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zamjenika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za</w:t>
      </w:r>
      <w:proofErr w:type="spellEnd"/>
      <w:r w:rsidR="004D77AD">
        <w:rPr>
          <w:lang w:val="de-DE"/>
        </w:rPr>
        <w:t xml:space="preserve"> </w:t>
      </w:r>
      <w:proofErr w:type="spellStart"/>
      <w:r w:rsidR="004D77AD">
        <w:rPr>
          <w:lang w:val="de-DE"/>
        </w:rPr>
        <w:t>područje</w:t>
      </w:r>
      <w:proofErr w:type="spellEnd"/>
      <w:r w:rsidR="004D77AD">
        <w:rPr>
          <w:lang w:val="de-DE"/>
        </w:rPr>
        <w:t xml:space="preserve"> Grada Skradina.</w:t>
      </w:r>
    </w:p>
    <w:p w14:paraId="65CAE1CF" w14:textId="233DF09D" w:rsidR="00B83CBD" w:rsidRDefault="00B83CBD" w:rsidP="00C0441F">
      <w:pPr>
        <w:pStyle w:val="Tijeloteksta2"/>
      </w:pPr>
    </w:p>
    <w:p w14:paraId="6319F922" w14:textId="36DD1BAD" w:rsidR="00C0441F" w:rsidRDefault="00C52565" w:rsidP="00C0441F">
      <w:pPr>
        <w:pStyle w:val="Tijeloteksta2"/>
      </w:pPr>
      <w:proofErr w:type="spellStart"/>
      <w:r>
        <w:t>Popunjavanje</w:t>
      </w:r>
      <w:proofErr w:type="spellEnd"/>
      <w:r>
        <w:t xml:space="preserve"> </w:t>
      </w:r>
      <w:proofErr w:type="spellStart"/>
      <w:proofErr w:type="gramStart"/>
      <w:r>
        <w:t>postrojbe</w:t>
      </w:r>
      <w:proofErr w:type="spellEnd"/>
      <w:r>
        <w:t xml:space="preserve">  </w:t>
      </w:r>
      <w:proofErr w:type="spellStart"/>
      <w:r w:rsidR="004D77AD">
        <w:t>civilne</w:t>
      </w:r>
      <w:proofErr w:type="spellEnd"/>
      <w:proofErr w:type="gramEnd"/>
      <w:r w:rsidR="004D77AD">
        <w:t xml:space="preserve"> </w:t>
      </w:r>
      <w:proofErr w:type="spellStart"/>
      <w:r w:rsidR="004D77AD">
        <w:t>zaštite</w:t>
      </w:r>
      <w:proofErr w:type="spellEnd"/>
      <w:r>
        <w:t xml:space="preserve"> je  u </w:t>
      </w:r>
      <w:proofErr w:type="spellStart"/>
      <w:r>
        <w:t>tijeku</w:t>
      </w:r>
      <w:proofErr w:type="spellEnd"/>
      <w:r>
        <w:t>.</w:t>
      </w:r>
    </w:p>
    <w:p w14:paraId="76776C5C" w14:textId="77777777" w:rsidR="00C0441F" w:rsidRDefault="00C0441F">
      <w:pPr>
        <w:jc w:val="both"/>
        <w:rPr>
          <w:lang w:val="en-GB"/>
        </w:rPr>
      </w:pPr>
    </w:p>
    <w:p w14:paraId="3094BB0E" w14:textId="77777777" w:rsidR="00DC5FB6" w:rsidRDefault="00DC5FB6">
      <w:pPr>
        <w:jc w:val="both"/>
        <w:rPr>
          <w:lang w:val="en-GB"/>
        </w:rPr>
      </w:pPr>
    </w:p>
    <w:p w14:paraId="54D8D21D" w14:textId="50680633" w:rsidR="00DC5FB6" w:rsidRDefault="00DC5FB6" w:rsidP="00F32E50">
      <w:pPr>
        <w:ind w:firstLine="720"/>
        <w:rPr>
          <w:b/>
          <w:bCs/>
          <w:lang w:val="en-GB"/>
        </w:rPr>
      </w:pPr>
      <w:r>
        <w:rPr>
          <w:b/>
          <w:bCs/>
          <w:lang w:val="en-GB"/>
        </w:rPr>
        <w:t>KOMUNALNO PODUZEĆE RIVINA JARUGA, HEP, ŠUMARIJA, VODOVOD I ODVODNJA</w:t>
      </w:r>
      <w:r w:rsidR="0048369D">
        <w:rPr>
          <w:b/>
          <w:bCs/>
          <w:lang w:val="en-GB"/>
        </w:rPr>
        <w:t xml:space="preserve"> ŠIBENIK</w:t>
      </w:r>
      <w:r>
        <w:rPr>
          <w:b/>
          <w:bCs/>
          <w:lang w:val="en-GB"/>
        </w:rPr>
        <w:t xml:space="preserve">, ŽUC, CRVENI </w:t>
      </w:r>
      <w:proofErr w:type="gramStart"/>
      <w:r>
        <w:rPr>
          <w:b/>
          <w:bCs/>
          <w:lang w:val="en-GB"/>
        </w:rPr>
        <w:t>KRIŽ ,</w:t>
      </w:r>
      <w:proofErr w:type="gramEnd"/>
      <w:r w:rsidR="00C944DC">
        <w:rPr>
          <w:b/>
          <w:bCs/>
          <w:lang w:val="en-GB"/>
        </w:rPr>
        <w:t xml:space="preserve"> O.Š.SKRADIN,</w:t>
      </w:r>
      <w:r>
        <w:rPr>
          <w:b/>
          <w:bCs/>
          <w:lang w:val="en-GB"/>
        </w:rPr>
        <w:t xml:space="preserve"> ZDRAVSTVENA AMBULANTA </w:t>
      </w:r>
      <w:r w:rsidR="0068373E">
        <w:rPr>
          <w:b/>
          <w:bCs/>
          <w:lang w:val="en-GB"/>
        </w:rPr>
        <w:t>OPĆE MEDICINE I  STOMATOLOGIJE</w:t>
      </w:r>
      <w:r w:rsidR="00074A76">
        <w:rPr>
          <w:b/>
          <w:bCs/>
          <w:lang w:val="en-GB"/>
        </w:rPr>
        <w:t>, HOSTEL “LODA”</w:t>
      </w:r>
      <w:r>
        <w:rPr>
          <w:b/>
          <w:bCs/>
          <w:lang w:val="en-GB"/>
        </w:rPr>
        <w:t xml:space="preserve"> </w:t>
      </w:r>
      <w:r w:rsidR="00074A76">
        <w:rPr>
          <w:b/>
          <w:bCs/>
          <w:lang w:val="en-GB"/>
        </w:rPr>
        <w:t>(</w:t>
      </w:r>
      <w:r w:rsidR="00773054">
        <w:rPr>
          <w:b/>
          <w:bCs/>
          <w:lang w:val="en-GB"/>
        </w:rPr>
        <w:t>U VLASNIŠTVU ZAGREBAČKI HOLDING D.O.O., PODRUŽNICA VLADIMIR NAZOR</w:t>
      </w:r>
      <w:r w:rsidR="00074A76" w:rsidRPr="00F32E50">
        <w:rPr>
          <w:b/>
          <w:bCs/>
        </w:rPr>
        <w:t>)</w:t>
      </w:r>
      <w:r w:rsidR="00074A76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I DRUGE ORGANIZACIJE</w:t>
      </w:r>
    </w:p>
    <w:p w14:paraId="1D018E0F" w14:textId="77777777" w:rsidR="00DC5FB6" w:rsidRDefault="00DC5FB6">
      <w:pPr>
        <w:jc w:val="both"/>
        <w:rPr>
          <w:b/>
          <w:bCs/>
          <w:lang w:val="en-GB"/>
        </w:rPr>
      </w:pPr>
    </w:p>
    <w:p w14:paraId="5FB3A206" w14:textId="77777777" w:rsidR="00DC5FB6" w:rsidRDefault="00DC5FB6">
      <w:pPr>
        <w:jc w:val="both"/>
        <w:rPr>
          <w:lang w:val="en-GB"/>
        </w:rPr>
      </w:pPr>
      <w:proofErr w:type="spellStart"/>
      <w:r>
        <w:rPr>
          <w:lang w:val="en-GB"/>
        </w:rPr>
        <w:t>Sve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nabrojene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pravne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osobe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okviru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redovitih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poslova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svojih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nadležnosti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obavljaju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poslove</w:t>
      </w:r>
      <w:proofErr w:type="spellEnd"/>
      <w:r>
        <w:rPr>
          <w:lang w:val="en-GB"/>
        </w:rPr>
        <w:t xml:space="preserve"> </w:t>
      </w:r>
      <w:proofErr w:type="spellStart"/>
      <w:r w:rsidR="00113866">
        <w:rPr>
          <w:lang w:val="en-GB"/>
        </w:rPr>
        <w:t>civilne</w:t>
      </w:r>
      <w:proofErr w:type="spellEnd"/>
      <w:r w:rsidR="00113866">
        <w:rPr>
          <w:lang w:val="en-GB"/>
        </w:rPr>
        <w:t xml:space="preserve"> </w:t>
      </w:r>
      <w:proofErr w:type="spellStart"/>
      <w:r w:rsidR="00113866">
        <w:rPr>
          <w:lang w:val="en-GB"/>
        </w:rPr>
        <w:t>zaštite</w:t>
      </w:r>
      <w:proofErr w:type="spellEnd"/>
      <w:r w:rsidR="00113866">
        <w:rPr>
          <w:lang w:val="en-GB"/>
        </w:rPr>
        <w:t>.</w:t>
      </w:r>
    </w:p>
    <w:p w14:paraId="095BB273" w14:textId="2E52E9AB" w:rsidR="00C944DC" w:rsidRDefault="00C944DC" w:rsidP="00C944DC">
      <w:pPr>
        <w:numPr>
          <w:ilvl w:val="0"/>
          <w:numId w:val="10"/>
        </w:numPr>
        <w:jc w:val="both"/>
        <w:rPr>
          <w:lang w:val="de-DE"/>
        </w:rPr>
      </w:pPr>
      <w:proofErr w:type="spellStart"/>
      <w:r w:rsidRPr="00C944DC">
        <w:rPr>
          <w:lang w:val="en-GB"/>
        </w:rPr>
        <w:t>Komunalno</w:t>
      </w:r>
      <w:proofErr w:type="spellEnd"/>
      <w:r w:rsidRPr="00C944DC">
        <w:rPr>
          <w:lang w:val="en-GB"/>
        </w:rPr>
        <w:t xml:space="preserve"> </w:t>
      </w:r>
      <w:proofErr w:type="spellStart"/>
      <w:r w:rsidRPr="00C944DC">
        <w:rPr>
          <w:lang w:val="en-GB"/>
        </w:rPr>
        <w:t>poduzeće</w:t>
      </w:r>
      <w:proofErr w:type="spellEnd"/>
      <w:r w:rsidRPr="00C944DC">
        <w:rPr>
          <w:lang w:val="en-GB"/>
        </w:rPr>
        <w:t xml:space="preserve"> </w:t>
      </w:r>
      <w:proofErr w:type="spellStart"/>
      <w:r w:rsidRPr="00C944DC">
        <w:rPr>
          <w:lang w:val="en-GB"/>
        </w:rPr>
        <w:t>Rivina</w:t>
      </w:r>
      <w:proofErr w:type="spellEnd"/>
      <w:r w:rsidRPr="00C944DC">
        <w:rPr>
          <w:lang w:val="en-GB"/>
        </w:rPr>
        <w:t xml:space="preserve"> </w:t>
      </w:r>
      <w:proofErr w:type="spellStart"/>
      <w:r w:rsidRPr="00C944DC">
        <w:rPr>
          <w:lang w:val="en-GB"/>
        </w:rPr>
        <w:t>Jaruga</w:t>
      </w:r>
      <w:proofErr w:type="spellEnd"/>
      <w:r w:rsidRPr="00C944DC">
        <w:rPr>
          <w:lang w:val="en-GB"/>
        </w:rPr>
        <w:t xml:space="preserve"> d.o.o. </w:t>
      </w:r>
      <w:proofErr w:type="spellStart"/>
      <w:r w:rsidRPr="00C944DC">
        <w:rPr>
          <w:lang w:val="en-GB"/>
        </w:rPr>
        <w:t>i</w:t>
      </w:r>
      <w:proofErr w:type="spellEnd"/>
      <w:r w:rsidRPr="00C944DC">
        <w:rPr>
          <w:lang w:val="en-GB"/>
        </w:rPr>
        <w:t xml:space="preserve"> </w:t>
      </w:r>
      <w:proofErr w:type="spellStart"/>
      <w:r w:rsidRPr="00C944DC">
        <w:rPr>
          <w:lang w:val="en-GB"/>
        </w:rPr>
        <w:t>O.</w:t>
      </w:r>
      <w:proofErr w:type="gramStart"/>
      <w:r w:rsidRPr="00C944DC">
        <w:rPr>
          <w:lang w:val="en-GB"/>
        </w:rPr>
        <w:t>Š.Skradin</w:t>
      </w:r>
      <w:proofErr w:type="spellEnd"/>
      <w:proofErr w:type="gramEnd"/>
      <w:r w:rsidR="00801D0D">
        <w:rPr>
          <w:lang w:val="en-GB"/>
        </w:rPr>
        <w:t>,</w:t>
      </w:r>
      <w:r w:rsidRPr="00C944DC">
        <w:rPr>
          <w:lang w:val="en-GB"/>
        </w:rPr>
        <w:t xml:space="preserve"> </w:t>
      </w:r>
      <w:proofErr w:type="spellStart"/>
      <w:r w:rsidRPr="00C944DC">
        <w:rPr>
          <w:lang w:val="de-DE"/>
        </w:rPr>
        <w:t>Odlukom</w:t>
      </w:r>
      <w:proofErr w:type="spellEnd"/>
      <w:r w:rsidRPr="00C944DC">
        <w:rPr>
          <w:lang w:val="de-DE"/>
        </w:rPr>
        <w:t xml:space="preserve"> o </w:t>
      </w:r>
      <w:proofErr w:type="spellStart"/>
      <w:r w:rsidRPr="00C944DC">
        <w:rPr>
          <w:lang w:val="de-DE"/>
        </w:rPr>
        <w:t>određivanju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pravnih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osoba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od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interesa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za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sustav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civilne</w:t>
      </w:r>
      <w:proofErr w:type="spellEnd"/>
      <w:r w:rsidRPr="00C944DC">
        <w:rPr>
          <w:lang w:val="de-DE"/>
        </w:rPr>
        <w:t xml:space="preserve"> </w:t>
      </w:r>
      <w:proofErr w:type="spellStart"/>
      <w:r w:rsidRPr="00C944DC">
        <w:rPr>
          <w:lang w:val="de-DE"/>
        </w:rPr>
        <w:t>zaštite</w:t>
      </w:r>
      <w:proofErr w:type="spellEnd"/>
      <w:r w:rsidRPr="00C944DC">
        <w:rPr>
          <w:lang w:val="de-DE"/>
        </w:rPr>
        <w:t xml:space="preserve"> Grada Skradina</w:t>
      </w:r>
      <w:r w:rsidR="00801D0D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su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proglašene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pravnim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osobama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interesa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>.</w:t>
      </w:r>
    </w:p>
    <w:p w14:paraId="3A9256A9" w14:textId="77777777" w:rsidR="000864CD" w:rsidRDefault="000864CD" w:rsidP="000864CD">
      <w:pPr>
        <w:jc w:val="both"/>
        <w:rPr>
          <w:lang w:val="de-DE"/>
        </w:rPr>
      </w:pPr>
    </w:p>
    <w:p w14:paraId="533C4C03" w14:textId="77777777" w:rsidR="000864CD" w:rsidRDefault="000864CD" w:rsidP="000864CD">
      <w:pPr>
        <w:jc w:val="both"/>
        <w:rPr>
          <w:lang w:val="de-DE"/>
        </w:rPr>
      </w:pPr>
    </w:p>
    <w:p w14:paraId="7A73279F" w14:textId="77777777" w:rsidR="000864CD" w:rsidRDefault="000864CD" w:rsidP="000864CD">
      <w:pPr>
        <w:jc w:val="both"/>
        <w:rPr>
          <w:lang w:val="de-DE"/>
        </w:rPr>
      </w:pPr>
    </w:p>
    <w:p w14:paraId="2F7542ED" w14:textId="77777777" w:rsidR="000864CD" w:rsidRDefault="000864CD" w:rsidP="000864CD">
      <w:pPr>
        <w:jc w:val="both"/>
        <w:rPr>
          <w:lang w:val="de-DE"/>
        </w:rPr>
      </w:pPr>
    </w:p>
    <w:p w14:paraId="395626A6" w14:textId="77777777" w:rsidR="000864CD" w:rsidRDefault="000864CD" w:rsidP="000864CD">
      <w:pPr>
        <w:jc w:val="both"/>
        <w:rPr>
          <w:lang w:val="de-DE"/>
        </w:rPr>
      </w:pPr>
    </w:p>
    <w:p w14:paraId="096B2CBF" w14:textId="77777777" w:rsidR="000864CD" w:rsidRDefault="000864CD" w:rsidP="000864CD">
      <w:pPr>
        <w:jc w:val="both"/>
        <w:rPr>
          <w:lang w:val="de-DE"/>
        </w:rPr>
      </w:pPr>
    </w:p>
    <w:p w14:paraId="75DE505B" w14:textId="77777777" w:rsidR="000864CD" w:rsidRDefault="000864CD" w:rsidP="000864CD">
      <w:pPr>
        <w:jc w:val="both"/>
        <w:rPr>
          <w:lang w:val="de-DE"/>
        </w:rPr>
      </w:pPr>
    </w:p>
    <w:p w14:paraId="44DD9FB9" w14:textId="77777777" w:rsidR="000864CD" w:rsidRDefault="000864CD" w:rsidP="000864CD">
      <w:pPr>
        <w:jc w:val="both"/>
        <w:rPr>
          <w:lang w:val="de-DE"/>
        </w:rPr>
      </w:pPr>
    </w:p>
    <w:p w14:paraId="523082F1" w14:textId="77777777" w:rsidR="000864CD" w:rsidRPr="00C944DC" w:rsidRDefault="000864CD" w:rsidP="000864CD">
      <w:pPr>
        <w:jc w:val="both"/>
        <w:rPr>
          <w:lang w:val="de-DE"/>
        </w:rPr>
      </w:pPr>
    </w:p>
    <w:p w14:paraId="1DD99955" w14:textId="77777777" w:rsidR="00C944DC" w:rsidRDefault="00C944DC">
      <w:pPr>
        <w:jc w:val="both"/>
        <w:rPr>
          <w:b/>
          <w:lang w:val="en-GB"/>
        </w:rPr>
      </w:pPr>
    </w:p>
    <w:p w14:paraId="769847CC" w14:textId="77777777" w:rsidR="00DC5FB6" w:rsidRDefault="00DC5FB6">
      <w:pPr>
        <w:jc w:val="both"/>
        <w:rPr>
          <w:b/>
          <w:lang w:val="en-GB"/>
        </w:rPr>
      </w:pPr>
    </w:p>
    <w:p w14:paraId="4B075212" w14:textId="77777777" w:rsidR="00DC5FB6" w:rsidRDefault="00DC5FB6">
      <w:pPr>
        <w:jc w:val="both"/>
        <w:rPr>
          <w:b/>
          <w:lang w:val="en-GB"/>
        </w:rPr>
      </w:pPr>
      <w:r>
        <w:rPr>
          <w:b/>
          <w:lang w:val="en-GB"/>
        </w:rPr>
        <w:t xml:space="preserve">UDRUGE I KLUBOVI U </w:t>
      </w:r>
      <w:r w:rsidR="00113866">
        <w:rPr>
          <w:b/>
          <w:lang w:val="en-GB"/>
        </w:rPr>
        <w:t>SUSTAVU CIVILNE ZAŠTITE</w:t>
      </w:r>
    </w:p>
    <w:p w14:paraId="72E46B35" w14:textId="77777777" w:rsidR="00DC5FB6" w:rsidRDefault="00DC5FB6">
      <w:pPr>
        <w:jc w:val="both"/>
        <w:rPr>
          <w:b/>
          <w:lang w:val="en-GB"/>
        </w:rPr>
      </w:pPr>
    </w:p>
    <w:p w14:paraId="3FF1B4F5" w14:textId="2CB89033" w:rsidR="00DC5FB6" w:rsidRDefault="004D77AD">
      <w:pPr>
        <w:ind w:firstLine="708"/>
        <w:jc w:val="both"/>
        <w:rPr>
          <w:lang w:val="en-GB"/>
        </w:rPr>
      </w:pPr>
      <w:r>
        <w:rPr>
          <w:lang w:val="en-GB"/>
        </w:rPr>
        <w:t>N</w:t>
      </w:r>
      <w:r w:rsidR="00256B8E">
        <w:rPr>
          <w:lang w:val="en-GB"/>
        </w:rPr>
        <w:t xml:space="preserve">a </w:t>
      </w:r>
      <w:proofErr w:type="spellStart"/>
      <w:r w:rsidR="00256B8E">
        <w:rPr>
          <w:lang w:val="en-GB"/>
        </w:rPr>
        <w:t>području</w:t>
      </w:r>
      <w:proofErr w:type="spellEnd"/>
      <w:r w:rsidR="00256B8E">
        <w:rPr>
          <w:lang w:val="en-GB"/>
        </w:rPr>
        <w:t xml:space="preserve"> Grada Skradina</w:t>
      </w:r>
      <w:r w:rsidR="003118AF">
        <w:rPr>
          <w:lang w:val="en-GB"/>
        </w:rPr>
        <w:t xml:space="preserve"> </w:t>
      </w:r>
      <w:proofErr w:type="spellStart"/>
      <w:proofErr w:type="gramStart"/>
      <w:r w:rsidR="003118AF">
        <w:rPr>
          <w:lang w:val="en-GB"/>
        </w:rPr>
        <w:t>djeluje</w:t>
      </w:r>
      <w:proofErr w:type="spellEnd"/>
      <w:r w:rsidR="003118AF">
        <w:rPr>
          <w:lang w:val="en-GB"/>
        </w:rPr>
        <w:t xml:space="preserve">  </w:t>
      </w:r>
      <w:proofErr w:type="spellStart"/>
      <w:r w:rsidR="003118AF">
        <w:rPr>
          <w:lang w:val="en-GB"/>
        </w:rPr>
        <w:t>lovačko</w:t>
      </w:r>
      <w:proofErr w:type="spellEnd"/>
      <w:proofErr w:type="gram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društvo</w:t>
      </w:r>
      <w:proofErr w:type="spellEnd"/>
      <w:r w:rsidR="003118AF">
        <w:rPr>
          <w:lang w:val="en-GB"/>
        </w:rPr>
        <w:t xml:space="preserve"> “ </w:t>
      </w:r>
      <w:proofErr w:type="spellStart"/>
      <w:r w:rsidR="003118AF">
        <w:rPr>
          <w:lang w:val="en-GB"/>
        </w:rPr>
        <w:t>Skradin</w:t>
      </w:r>
      <w:proofErr w:type="spellEnd"/>
      <w:r w:rsidR="003118AF">
        <w:rPr>
          <w:lang w:val="en-GB"/>
        </w:rPr>
        <w:t xml:space="preserve">” </w:t>
      </w:r>
      <w:proofErr w:type="spellStart"/>
      <w:r w:rsidR="003118AF">
        <w:rPr>
          <w:lang w:val="en-GB"/>
        </w:rPr>
        <w:t>čiji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članovi</w:t>
      </w:r>
      <w:proofErr w:type="spellEnd"/>
      <w:r w:rsidR="003118AF">
        <w:rPr>
          <w:lang w:val="en-GB"/>
        </w:rPr>
        <w:t xml:space="preserve">  </w:t>
      </w:r>
      <w:proofErr w:type="spellStart"/>
      <w:r w:rsidR="003118AF">
        <w:rPr>
          <w:lang w:val="en-GB"/>
        </w:rPr>
        <w:t>zbog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iznimnog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poznavanja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terena</w:t>
      </w:r>
      <w:proofErr w:type="spellEnd"/>
      <w:r w:rsidR="003118AF">
        <w:rPr>
          <w:lang w:val="en-GB"/>
        </w:rPr>
        <w:t xml:space="preserve"> u </w:t>
      </w:r>
      <w:proofErr w:type="spellStart"/>
      <w:r w:rsidR="003118AF">
        <w:rPr>
          <w:lang w:val="en-GB"/>
        </w:rPr>
        <w:t>slučaju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potrebe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mogu</w:t>
      </w:r>
      <w:proofErr w:type="spellEnd"/>
      <w:r w:rsidR="003118AF">
        <w:rPr>
          <w:lang w:val="en-GB"/>
        </w:rPr>
        <w:t xml:space="preserve"> </w:t>
      </w:r>
      <w:proofErr w:type="spellStart"/>
      <w:r w:rsidR="003118AF">
        <w:rPr>
          <w:lang w:val="en-GB"/>
        </w:rPr>
        <w:t>sudjelovati</w:t>
      </w:r>
      <w:proofErr w:type="spellEnd"/>
      <w:r w:rsidR="003118AF">
        <w:rPr>
          <w:lang w:val="en-GB"/>
        </w:rPr>
        <w:t xml:space="preserve"> u </w:t>
      </w:r>
      <w:proofErr w:type="spellStart"/>
      <w:r w:rsidR="003118AF">
        <w:rPr>
          <w:lang w:val="en-GB"/>
        </w:rPr>
        <w:t>pretraživanju</w:t>
      </w:r>
      <w:proofErr w:type="spellEnd"/>
      <w:r w:rsidR="003118AF">
        <w:rPr>
          <w:lang w:val="en-GB"/>
        </w:rPr>
        <w:t>.</w:t>
      </w:r>
    </w:p>
    <w:p w14:paraId="36B7F9A4" w14:textId="5F604D84" w:rsidR="00DC5FB6" w:rsidRDefault="00DC5FB6">
      <w:pPr>
        <w:ind w:firstLine="708"/>
        <w:jc w:val="both"/>
        <w:rPr>
          <w:lang w:val="en-GB"/>
        </w:rPr>
      </w:pPr>
      <w:r>
        <w:rPr>
          <w:lang w:val="en-GB"/>
        </w:rPr>
        <w:t xml:space="preserve">Grad </w:t>
      </w:r>
      <w:proofErr w:type="spellStart"/>
      <w:r>
        <w:rPr>
          <w:lang w:val="en-GB"/>
        </w:rPr>
        <w:t>Skradin</w:t>
      </w:r>
      <w:proofErr w:type="spellEnd"/>
      <w:r>
        <w:rPr>
          <w:lang w:val="en-GB"/>
        </w:rPr>
        <w:t xml:space="preserve"> je s </w:t>
      </w:r>
      <w:proofErr w:type="spellStart"/>
      <w:r>
        <w:rPr>
          <w:lang w:val="en-GB"/>
        </w:rPr>
        <w:t>Hrvatskom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gorskom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službom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spašavanja</w:t>
      </w:r>
      <w:proofErr w:type="spellEnd"/>
      <w:r>
        <w:rPr>
          <w:lang w:val="en-GB"/>
        </w:rPr>
        <w:t xml:space="preserve">- </w:t>
      </w:r>
      <w:proofErr w:type="spellStart"/>
      <w:r>
        <w:rPr>
          <w:lang w:val="en-GB"/>
        </w:rPr>
        <w:t>stanica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Šibenik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potpisao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ugovor</w:t>
      </w:r>
      <w:proofErr w:type="spellEnd"/>
      <w:r>
        <w:rPr>
          <w:lang w:val="en-GB"/>
        </w:rPr>
        <w:t xml:space="preserve"> o </w:t>
      </w:r>
      <w:proofErr w:type="spellStart"/>
      <w:r>
        <w:rPr>
          <w:lang w:val="en-GB"/>
        </w:rPr>
        <w:t>sufinanciranju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službe</w:t>
      </w:r>
      <w:proofErr w:type="spellEnd"/>
      <w:r>
        <w:rPr>
          <w:lang w:val="en-GB"/>
        </w:rPr>
        <w:t>,  u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slučaju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potrebe</w:t>
      </w:r>
      <w:proofErr w:type="spellEnd"/>
      <w:r>
        <w:rPr>
          <w:lang w:val="en-GB"/>
        </w:rPr>
        <w:t xml:space="preserve">  za </w:t>
      </w:r>
      <w:proofErr w:type="spellStart"/>
      <w:r>
        <w:rPr>
          <w:lang w:val="en-GB"/>
        </w:rPr>
        <w:t>intervencijom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području</w:t>
      </w:r>
      <w:proofErr w:type="spellEnd"/>
      <w:r>
        <w:rPr>
          <w:lang w:val="en-GB"/>
        </w:rPr>
        <w:t xml:space="preserve"> </w:t>
      </w:r>
      <w:r w:rsidR="0048369D">
        <w:rPr>
          <w:lang w:val="en-GB"/>
        </w:rPr>
        <w:t>G</w:t>
      </w:r>
      <w:r>
        <w:rPr>
          <w:lang w:val="en-GB"/>
        </w:rPr>
        <w:t xml:space="preserve">rada Skradina. </w:t>
      </w:r>
    </w:p>
    <w:p w14:paraId="4AF0CBDD" w14:textId="77777777" w:rsidR="00DC5FB6" w:rsidRDefault="00DC5FB6">
      <w:pPr>
        <w:jc w:val="both"/>
        <w:rPr>
          <w:b/>
          <w:lang w:val="en-GB"/>
        </w:rPr>
      </w:pPr>
    </w:p>
    <w:p w14:paraId="12C9BB79" w14:textId="77777777" w:rsidR="00DC5FB6" w:rsidRDefault="00DC5FB6">
      <w:pPr>
        <w:jc w:val="both"/>
        <w:rPr>
          <w:b/>
          <w:lang w:val="en-GB"/>
        </w:rPr>
      </w:pPr>
    </w:p>
    <w:p w14:paraId="6029D0CB" w14:textId="77777777" w:rsidR="00DC5FB6" w:rsidRDefault="00DC5FB6" w:rsidP="00BE3B06">
      <w:pPr>
        <w:ind w:firstLine="708"/>
        <w:jc w:val="right"/>
        <w:rPr>
          <w:lang w:val="en-GB"/>
        </w:rPr>
      </w:pPr>
    </w:p>
    <w:p w14:paraId="3F3BF2A8" w14:textId="77777777" w:rsidR="00DC5FB6" w:rsidRDefault="00DC5FB6">
      <w:pPr>
        <w:ind w:firstLine="708"/>
        <w:jc w:val="both"/>
        <w:rPr>
          <w:lang w:val="en-GB"/>
        </w:rPr>
      </w:pPr>
    </w:p>
    <w:p w14:paraId="79D8FAFB" w14:textId="6F5D4FE3" w:rsidR="00DC5FB6" w:rsidRDefault="00DC5FB6">
      <w:pPr>
        <w:jc w:val="both"/>
        <w:rPr>
          <w:bCs/>
          <w:lang w:val="en-GB"/>
        </w:rPr>
      </w:pPr>
      <w:r>
        <w:rPr>
          <w:bCs/>
          <w:lang w:val="en-GB"/>
        </w:rPr>
        <w:t>KLASA:</w:t>
      </w:r>
      <w:r w:rsidR="00D707BB">
        <w:rPr>
          <w:bCs/>
          <w:lang w:val="en-GB"/>
        </w:rPr>
        <w:t xml:space="preserve"> </w:t>
      </w:r>
      <w:r w:rsidR="00AB3DA8">
        <w:rPr>
          <w:bCs/>
          <w:lang w:val="en-GB"/>
        </w:rPr>
        <w:t>240-07/25-01/2</w:t>
      </w:r>
    </w:p>
    <w:p w14:paraId="14217B3A" w14:textId="733897EF" w:rsidR="00DC5FB6" w:rsidRDefault="00DC5FB6">
      <w:pPr>
        <w:pStyle w:val="Tijeloteksta2"/>
        <w:rPr>
          <w:bCs/>
        </w:rPr>
      </w:pPr>
      <w:r>
        <w:rPr>
          <w:bCs/>
        </w:rPr>
        <w:t>URBROJ</w:t>
      </w:r>
      <w:r w:rsidR="006B01D2" w:rsidRPr="00EB39AA">
        <w:rPr>
          <w:bCs/>
        </w:rPr>
        <w:t>:</w:t>
      </w:r>
      <w:r w:rsidR="005B39F0">
        <w:rPr>
          <w:bCs/>
        </w:rPr>
        <w:t xml:space="preserve"> </w:t>
      </w:r>
      <w:r w:rsidR="00AB3DA8">
        <w:rPr>
          <w:bCs/>
        </w:rPr>
        <w:t>2182-03-02-25-1</w:t>
      </w:r>
    </w:p>
    <w:p w14:paraId="63812647" w14:textId="47348117" w:rsidR="00DC5FB6" w:rsidRDefault="00DC5FB6">
      <w:pPr>
        <w:jc w:val="both"/>
        <w:rPr>
          <w:bCs/>
          <w:lang w:val="en-GB"/>
        </w:rPr>
      </w:pPr>
      <w:r>
        <w:rPr>
          <w:bCs/>
          <w:lang w:val="en-GB"/>
        </w:rPr>
        <w:t>Skradin</w:t>
      </w:r>
      <w:r w:rsidR="002879E8">
        <w:rPr>
          <w:bCs/>
          <w:lang w:val="en-GB"/>
        </w:rPr>
        <w:t>,</w:t>
      </w:r>
      <w:r w:rsidR="006037B4">
        <w:rPr>
          <w:bCs/>
          <w:lang w:val="en-GB"/>
        </w:rPr>
        <w:t xml:space="preserve"> </w:t>
      </w:r>
      <w:r w:rsidR="00AB3DA8">
        <w:rPr>
          <w:bCs/>
          <w:lang w:val="en-GB"/>
        </w:rPr>
        <w:t xml:space="preserve">22. </w:t>
      </w:r>
      <w:proofErr w:type="spellStart"/>
      <w:r w:rsidR="00AB3DA8">
        <w:rPr>
          <w:bCs/>
          <w:lang w:val="en-GB"/>
        </w:rPr>
        <w:t>prosinca</w:t>
      </w:r>
      <w:proofErr w:type="spellEnd"/>
      <w:r w:rsidR="00AB3DA8">
        <w:rPr>
          <w:bCs/>
          <w:lang w:val="en-GB"/>
        </w:rPr>
        <w:t xml:space="preserve"> 2025.g.</w:t>
      </w:r>
    </w:p>
    <w:p w14:paraId="6CA65333" w14:textId="77777777" w:rsidR="0068373E" w:rsidRDefault="0068373E">
      <w:pPr>
        <w:jc w:val="both"/>
        <w:rPr>
          <w:bCs/>
          <w:lang w:val="en-GB"/>
        </w:rPr>
      </w:pPr>
    </w:p>
    <w:p w14:paraId="43D2AA76" w14:textId="77777777" w:rsidR="00DC5FB6" w:rsidRDefault="00DC5FB6">
      <w:pPr>
        <w:jc w:val="center"/>
        <w:rPr>
          <w:bCs/>
          <w:lang w:val="en-GB"/>
        </w:rPr>
      </w:pPr>
      <w:r>
        <w:rPr>
          <w:bCs/>
          <w:lang w:val="en-GB"/>
        </w:rPr>
        <w:t>GRADSKO VIJEĆE</w:t>
      </w:r>
    </w:p>
    <w:p w14:paraId="03E2501B" w14:textId="77777777" w:rsidR="00DC5FB6" w:rsidRDefault="00DC5FB6">
      <w:pPr>
        <w:jc w:val="center"/>
        <w:rPr>
          <w:bCs/>
          <w:lang w:val="en-GB"/>
        </w:rPr>
      </w:pPr>
      <w:r>
        <w:rPr>
          <w:bCs/>
          <w:lang w:val="en-GB"/>
        </w:rPr>
        <w:t>GRADA SKRADINA</w:t>
      </w:r>
    </w:p>
    <w:p w14:paraId="1C27CA1E" w14:textId="77777777" w:rsidR="00DC5FB6" w:rsidRDefault="00DC5FB6">
      <w:pPr>
        <w:jc w:val="center"/>
        <w:rPr>
          <w:bCs/>
          <w:lang w:val="en-GB"/>
        </w:rPr>
      </w:pPr>
    </w:p>
    <w:p w14:paraId="3D819E1E" w14:textId="079589CE" w:rsidR="00DC5FB6" w:rsidRDefault="00BE3B06" w:rsidP="00BE3B06">
      <w:pPr>
        <w:rPr>
          <w:bCs/>
          <w:lang w:val="en-GB"/>
        </w:rPr>
      </w:pPr>
      <w:r>
        <w:rPr>
          <w:bCs/>
          <w:lang w:val="en-GB"/>
        </w:rPr>
        <w:t xml:space="preserve">                                                                                                                  </w:t>
      </w:r>
      <w:bookmarkStart w:id="0" w:name="_GoBack"/>
      <w:bookmarkEnd w:id="0"/>
      <w:r>
        <w:rPr>
          <w:bCs/>
          <w:lang w:val="en-GB"/>
        </w:rPr>
        <w:t xml:space="preserve"> </w:t>
      </w:r>
      <w:r w:rsidR="00DC5FB6">
        <w:rPr>
          <w:bCs/>
          <w:lang w:val="en-GB"/>
        </w:rPr>
        <w:t>PREDSJEDNICA</w:t>
      </w:r>
    </w:p>
    <w:p w14:paraId="309BA7BC" w14:textId="342F203A" w:rsidR="00DC5FB6" w:rsidRDefault="00DC5FB6" w:rsidP="00D707BB">
      <w:pPr>
        <w:rPr>
          <w:b/>
          <w:lang w:val="de-DE"/>
        </w:rPr>
      </w:pPr>
      <w:r>
        <w:rPr>
          <w:bCs/>
          <w:lang w:val="en-GB"/>
        </w:rPr>
        <w:t xml:space="preserve">                                                                                                            </w:t>
      </w:r>
      <w:proofErr w:type="spellStart"/>
      <w:r w:rsidR="00832174">
        <w:rPr>
          <w:bCs/>
          <w:lang w:val="en-GB"/>
        </w:rPr>
        <w:t>Matea</w:t>
      </w:r>
      <w:proofErr w:type="spellEnd"/>
      <w:r w:rsidR="00832174">
        <w:rPr>
          <w:bCs/>
          <w:lang w:val="en-GB"/>
        </w:rPr>
        <w:t xml:space="preserve"> </w:t>
      </w:r>
      <w:proofErr w:type="spellStart"/>
      <w:r w:rsidR="00832174">
        <w:rPr>
          <w:bCs/>
          <w:lang w:val="en-GB"/>
        </w:rPr>
        <w:t>Klarić</w:t>
      </w:r>
      <w:proofErr w:type="spellEnd"/>
      <w:r w:rsidR="00832174">
        <w:rPr>
          <w:bCs/>
          <w:lang w:val="en-GB"/>
        </w:rPr>
        <w:t xml:space="preserve">, </w:t>
      </w:r>
      <w:proofErr w:type="spellStart"/>
      <w:r w:rsidR="00832174">
        <w:rPr>
          <w:bCs/>
          <w:lang w:val="en-GB"/>
        </w:rPr>
        <w:t>dipl.iur</w:t>
      </w:r>
      <w:proofErr w:type="spellEnd"/>
      <w:r w:rsidR="00832174">
        <w:rPr>
          <w:bCs/>
          <w:lang w:val="en-GB"/>
        </w:rPr>
        <w:t>.</w:t>
      </w:r>
      <w:r w:rsidR="00570C36">
        <w:rPr>
          <w:bCs/>
          <w:lang w:val="en-GB"/>
        </w:rPr>
        <w:t xml:space="preserve">, </w:t>
      </w:r>
      <w:proofErr w:type="spellStart"/>
      <w:r w:rsidR="00570C36">
        <w:rPr>
          <w:bCs/>
          <w:lang w:val="en-GB"/>
        </w:rPr>
        <w:t>v.r.</w:t>
      </w:r>
      <w:proofErr w:type="spellEnd"/>
    </w:p>
    <w:sectPr w:rsidR="00DC5FB6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240E45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slov7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F8A4445"/>
    <w:multiLevelType w:val="hybridMultilevel"/>
    <w:tmpl w:val="B3BA8430"/>
    <w:lvl w:ilvl="0" w:tplc="10FAB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42F3"/>
    <w:multiLevelType w:val="hybridMultilevel"/>
    <w:tmpl w:val="B0D8C99A"/>
    <w:lvl w:ilvl="0" w:tplc="79B6C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330"/>
    <w:multiLevelType w:val="hybridMultilevel"/>
    <w:tmpl w:val="558C6FD8"/>
    <w:lvl w:ilvl="0" w:tplc="E884A00C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4E4450F4"/>
    <w:multiLevelType w:val="hybridMultilevel"/>
    <w:tmpl w:val="25A6BE4E"/>
    <w:lvl w:ilvl="0" w:tplc="14A0A16C">
      <w:start w:val="1"/>
      <w:numFmt w:val="decimal"/>
      <w:lvlText w:val="%1."/>
      <w:lvlJc w:val="left"/>
      <w:pPr>
        <w:tabs>
          <w:tab w:val="num" w:pos="768"/>
        </w:tabs>
        <w:ind w:left="76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8" w15:restartNumberingAfterBreak="0">
    <w:nsid w:val="54EF0FA2"/>
    <w:multiLevelType w:val="hybridMultilevel"/>
    <w:tmpl w:val="CD1C35BC"/>
    <w:lvl w:ilvl="0" w:tplc="10FAB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65DB5"/>
    <w:multiLevelType w:val="hybridMultilevel"/>
    <w:tmpl w:val="B80E815E"/>
    <w:lvl w:ilvl="0" w:tplc="CF2E984A">
      <w:start w:val="2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10" w15:restartNumberingAfterBreak="0">
    <w:nsid w:val="66C149C1"/>
    <w:multiLevelType w:val="hybridMultilevel"/>
    <w:tmpl w:val="14FC7336"/>
    <w:lvl w:ilvl="0" w:tplc="BB38CE4E">
      <w:start w:val="6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07"/>
    <w:rsid w:val="00016535"/>
    <w:rsid w:val="00065989"/>
    <w:rsid w:val="0007423C"/>
    <w:rsid w:val="00074A76"/>
    <w:rsid w:val="000864CD"/>
    <w:rsid w:val="000E0D04"/>
    <w:rsid w:val="00113866"/>
    <w:rsid w:val="0013000E"/>
    <w:rsid w:val="001C20DA"/>
    <w:rsid w:val="001D26EC"/>
    <w:rsid w:val="001F16E8"/>
    <w:rsid w:val="002007ED"/>
    <w:rsid w:val="0024507A"/>
    <w:rsid w:val="00246E40"/>
    <w:rsid w:val="00256B8E"/>
    <w:rsid w:val="002705BF"/>
    <w:rsid w:val="002879E8"/>
    <w:rsid w:val="002B043C"/>
    <w:rsid w:val="002B411F"/>
    <w:rsid w:val="002B55E5"/>
    <w:rsid w:val="002E0BBA"/>
    <w:rsid w:val="002E7D09"/>
    <w:rsid w:val="00310DF9"/>
    <w:rsid w:val="003118AF"/>
    <w:rsid w:val="00340FFC"/>
    <w:rsid w:val="00345263"/>
    <w:rsid w:val="003476F5"/>
    <w:rsid w:val="00372597"/>
    <w:rsid w:val="003C30A7"/>
    <w:rsid w:val="003C635D"/>
    <w:rsid w:val="003D3F27"/>
    <w:rsid w:val="003E40DA"/>
    <w:rsid w:val="003F57AB"/>
    <w:rsid w:val="00433AF0"/>
    <w:rsid w:val="0043666F"/>
    <w:rsid w:val="004658A7"/>
    <w:rsid w:val="0048369D"/>
    <w:rsid w:val="004A656C"/>
    <w:rsid w:val="004D77AD"/>
    <w:rsid w:val="004F5C0A"/>
    <w:rsid w:val="005005AF"/>
    <w:rsid w:val="00505BA8"/>
    <w:rsid w:val="00527FC4"/>
    <w:rsid w:val="00570C36"/>
    <w:rsid w:val="0057137C"/>
    <w:rsid w:val="005824EE"/>
    <w:rsid w:val="00582D54"/>
    <w:rsid w:val="00585416"/>
    <w:rsid w:val="0058606C"/>
    <w:rsid w:val="005A6DFD"/>
    <w:rsid w:val="005B39F0"/>
    <w:rsid w:val="005F1852"/>
    <w:rsid w:val="006037B4"/>
    <w:rsid w:val="00636577"/>
    <w:rsid w:val="0068373E"/>
    <w:rsid w:val="006B01D2"/>
    <w:rsid w:val="00702659"/>
    <w:rsid w:val="007224F2"/>
    <w:rsid w:val="00723D07"/>
    <w:rsid w:val="00730662"/>
    <w:rsid w:val="00753546"/>
    <w:rsid w:val="00773054"/>
    <w:rsid w:val="007F141D"/>
    <w:rsid w:val="00801D0D"/>
    <w:rsid w:val="008217B9"/>
    <w:rsid w:val="008251C1"/>
    <w:rsid w:val="00832174"/>
    <w:rsid w:val="00862B1C"/>
    <w:rsid w:val="008704D6"/>
    <w:rsid w:val="008C53DB"/>
    <w:rsid w:val="009119E1"/>
    <w:rsid w:val="00922A71"/>
    <w:rsid w:val="009238CA"/>
    <w:rsid w:val="00947132"/>
    <w:rsid w:val="009B262B"/>
    <w:rsid w:val="009E5944"/>
    <w:rsid w:val="00A01A12"/>
    <w:rsid w:val="00A073CA"/>
    <w:rsid w:val="00A170FF"/>
    <w:rsid w:val="00A33C4F"/>
    <w:rsid w:val="00A5090E"/>
    <w:rsid w:val="00A903F7"/>
    <w:rsid w:val="00A9156B"/>
    <w:rsid w:val="00AB3DA8"/>
    <w:rsid w:val="00AC7BA6"/>
    <w:rsid w:val="00AD1DC2"/>
    <w:rsid w:val="00AE359C"/>
    <w:rsid w:val="00AE3E9A"/>
    <w:rsid w:val="00AF08D6"/>
    <w:rsid w:val="00AF7893"/>
    <w:rsid w:val="00B25D73"/>
    <w:rsid w:val="00B3145B"/>
    <w:rsid w:val="00B448C4"/>
    <w:rsid w:val="00B44E51"/>
    <w:rsid w:val="00B6303B"/>
    <w:rsid w:val="00B70F1D"/>
    <w:rsid w:val="00B83CBD"/>
    <w:rsid w:val="00BE3B06"/>
    <w:rsid w:val="00C0441F"/>
    <w:rsid w:val="00C32C40"/>
    <w:rsid w:val="00C52565"/>
    <w:rsid w:val="00C7680E"/>
    <w:rsid w:val="00C87CCB"/>
    <w:rsid w:val="00C944DC"/>
    <w:rsid w:val="00CF0D40"/>
    <w:rsid w:val="00CF7033"/>
    <w:rsid w:val="00D2198F"/>
    <w:rsid w:val="00D443E6"/>
    <w:rsid w:val="00D707BB"/>
    <w:rsid w:val="00D75E4C"/>
    <w:rsid w:val="00D81B5B"/>
    <w:rsid w:val="00DB3204"/>
    <w:rsid w:val="00DB5571"/>
    <w:rsid w:val="00DC5FB6"/>
    <w:rsid w:val="00DD523C"/>
    <w:rsid w:val="00DF7067"/>
    <w:rsid w:val="00E2158D"/>
    <w:rsid w:val="00E23045"/>
    <w:rsid w:val="00E31316"/>
    <w:rsid w:val="00E41D0B"/>
    <w:rsid w:val="00E475DA"/>
    <w:rsid w:val="00E50069"/>
    <w:rsid w:val="00E6211A"/>
    <w:rsid w:val="00E66689"/>
    <w:rsid w:val="00E83E03"/>
    <w:rsid w:val="00EB39AA"/>
    <w:rsid w:val="00F32D95"/>
    <w:rsid w:val="00F32E50"/>
    <w:rsid w:val="00F33870"/>
    <w:rsid w:val="00F779D3"/>
    <w:rsid w:val="00FB27F5"/>
    <w:rsid w:val="00FC246B"/>
    <w:rsid w:val="00FF0F3E"/>
    <w:rsid w:val="00FF4CA5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DBD6"/>
  <w15:docId w15:val="{FD6C3D94-2865-483F-B249-E6A7ABA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n-GB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en-GB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4"/>
      </w:numPr>
      <w:jc w:val="center"/>
      <w:outlineLvl w:val="6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2">
    <w:name w:val="Body Text 2"/>
    <w:basedOn w:val="Normal"/>
    <w:semiHidden/>
    <w:pPr>
      <w:jc w:val="both"/>
    </w:pPr>
    <w:rPr>
      <w:lang w:val="en-GB"/>
    </w:rPr>
  </w:style>
  <w:style w:type="paragraph" w:styleId="Uvuenotijeloteksta">
    <w:name w:val="Body Text Indent"/>
    <w:basedOn w:val="Normal"/>
    <w:semiHidden/>
    <w:pPr>
      <w:ind w:left="851" w:hanging="851"/>
      <w:jc w:val="both"/>
    </w:pPr>
    <w:rPr>
      <w:lang w:val="en-GB"/>
    </w:rPr>
  </w:style>
  <w:style w:type="paragraph" w:styleId="Tijeloteksta-uvlaka2">
    <w:name w:val="Body Text Indent 2"/>
    <w:aliases w:val="  uvlaka 2"/>
    <w:basedOn w:val="Normal"/>
    <w:semiHidden/>
    <w:pPr>
      <w:ind w:left="709" w:hanging="361"/>
    </w:pPr>
    <w:rPr>
      <w:lang w:val="en-GB"/>
    </w:rPr>
  </w:style>
  <w:style w:type="paragraph" w:styleId="Tijeloteksta-uvlaka3">
    <w:name w:val="Body Text Indent 3"/>
    <w:aliases w:val=" uvlaka 3"/>
    <w:basedOn w:val="Normal"/>
    <w:semiHidden/>
    <w:pPr>
      <w:ind w:hanging="360"/>
      <w:jc w:val="both"/>
    </w:pPr>
    <w:rPr>
      <w:lang w:val="en-GB"/>
    </w:rPr>
  </w:style>
  <w:style w:type="paragraph" w:styleId="Tijeloteksta3">
    <w:name w:val="Body Text 3"/>
    <w:basedOn w:val="Normal"/>
    <w:semiHidden/>
    <w:pPr>
      <w:jc w:val="center"/>
    </w:pPr>
    <w:rPr>
      <w:sz w:val="28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0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3000E"/>
    <w:rPr>
      <w:rFonts w:ascii="Tahoma" w:hAnsi="Tahoma" w:cs="Tahoma"/>
      <w:sz w:val="16"/>
      <w:szCs w:val="16"/>
      <w:lang w:eastAsia="ar-SA"/>
    </w:rPr>
  </w:style>
  <w:style w:type="paragraph" w:styleId="Odlomakpopisa">
    <w:name w:val="List Paragraph"/>
    <w:basedOn w:val="Normal"/>
    <w:uiPriority w:val="34"/>
    <w:qFormat/>
    <w:rsid w:val="00B44E51"/>
    <w:pPr>
      <w:ind w:left="720"/>
      <w:contextualSpacing/>
    </w:pPr>
  </w:style>
  <w:style w:type="table" w:styleId="Reetkatablice">
    <w:name w:val="Table Grid"/>
    <w:basedOn w:val="Obinatablica"/>
    <w:uiPriority w:val="59"/>
    <w:rsid w:val="00DD5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Vodice</dc:creator>
  <cp:keywords/>
  <dc:description/>
  <cp:lastModifiedBy>Korisnik</cp:lastModifiedBy>
  <cp:revision>17</cp:revision>
  <cp:lastPrinted>2024-12-17T12:21:00Z</cp:lastPrinted>
  <dcterms:created xsi:type="dcterms:W3CDTF">2025-12-11T09:19:00Z</dcterms:created>
  <dcterms:modified xsi:type="dcterms:W3CDTF">2025-12-23T08:00:00Z</dcterms:modified>
</cp:coreProperties>
</file>